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B12B" w14:textId="77777777" w:rsidR="00546975" w:rsidRDefault="00546975" w:rsidP="00E53235">
      <w:pPr>
        <w:tabs>
          <w:tab w:val="center" w:pos="5256"/>
        </w:tabs>
        <w:rPr>
          <w:b/>
          <w:bCs/>
          <w:smallCaps/>
        </w:rPr>
      </w:pPr>
      <w:bookmarkStart w:id="0" w:name="_Hlk123824469"/>
      <w:bookmarkStart w:id="1" w:name="_Hlk110852011"/>
    </w:p>
    <w:p w14:paraId="743BD994" w14:textId="77777777" w:rsidR="0077480C" w:rsidRDefault="0077480C" w:rsidP="00E53235">
      <w:pPr>
        <w:tabs>
          <w:tab w:val="center" w:pos="5256"/>
        </w:tabs>
        <w:rPr>
          <w:b/>
          <w:bCs/>
          <w:smallCaps/>
        </w:rPr>
      </w:pPr>
    </w:p>
    <w:p w14:paraId="0924727B" w14:textId="77777777" w:rsidR="0077480C" w:rsidRDefault="0077480C" w:rsidP="00E53235">
      <w:pPr>
        <w:tabs>
          <w:tab w:val="center" w:pos="5256"/>
        </w:tabs>
        <w:rPr>
          <w:b/>
          <w:bCs/>
          <w:smallCaps/>
        </w:rPr>
      </w:pPr>
    </w:p>
    <w:p w14:paraId="37D74B80" w14:textId="77777777" w:rsidR="0077480C" w:rsidRDefault="0077480C" w:rsidP="00E53235">
      <w:pPr>
        <w:tabs>
          <w:tab w:val="center" w:pos="5256"/>
        </w:tabs>
        <w:rPr>
          <w:b/>
          <w:bCs/>
          <w:smallCaps/>
        </w:rPr>
      </w:pPr>
    </w:p>
    <w:p w14:paraId="23FD9067" w14:textId="77777777" w:rsidR="001416FB" w:rsidRDefault="001416FB" w:rsidP="00E53235">
      <w:pPr>
        <w:tabs>
          <w:tab w:val="center" w:pos="5256"/>
        </w:tabs>
        <w:rPr>
          <w:b/>
          <w:bCs/>
          <w:smallCaps/>
        </w:rPr>
      </w:pPr>
    </w:p>
    <w:p w14:paraId="5AD52151" w14:textId="77777777" w:rsidR="00546975" w:rsidRDefault="00546975" w:rsidP="00E53235">
      <w:pPr>
        <w:tabs>
          <w:tab w:val="center" w:pos="5256"/>
        </w:tabs>
        <w:rPr>
          <w:b/>
          <w:bCs/>
          <w:smallCaps/>
        </w:rPr>
      </w:pPr>
    </w:p>
    <w:p w14:paraId="731C2C7C" w14:textId="77777777" w:rsidR="00546975" w:rsidRDefault="00546975" w:rsidP="00E53235">
      <w:pPr>
        <w:tabs>
          <w:tab w:val="center" w:pos="5256"/>
        </w:tabs>
        <w:rPr>
          <w:b/>
          <w:bCs/>
          <w:smallCaps/>
        </w:rPr>
      </w:pPr>
    </w:p>
    <w:p w14:paraId="5B4C6E43" w14:textId="77777777" w:rsidR="00546975" w:rsidRDefault="00546975" w:rsidP="00BF2F30">
      <w:pPr>
        <w:tabs>
          <w:tab w:val="center" w:pos="5256"/>
        </w:tabs>
        <w:jc w:val="center"/>
        <w:rPr>
          <w:b/>
          <w:bCs/>
          <w:smallCaps/>
        </w:rPr>
      </w:pPr>
    </w:p>
    <w:p w14:paraId="10238F01" w14:textId="41A7BEB8" w:rsidR="007C5CC5" w:rsidRPr="00F70372" w:rsidRDefault="00BF2F30" w:rsidP="00BF2F30">
      <w:pPr>
        <w:tabs>
          <w:tab w:val="center" w:pos="5256"/>
        </w:tabs>
        <w:jc w:val="center"/>
        <w:rPr>
          <w:b/>
          <w:bCs/>
          <w:smallCaps/>
        </w:rPr>
      </w:pPr>
      <w:r w:rsidRPr="00F70372">
        <w:rPr>
          <w:b/>
          <w:bCs/>
          <w:smallCaps/>
        </w:rPr>
        <w:t>M</w:t>
      </w:r>
      <w:r w:rsidR="00CF4873" w:rsidRPr="00F70372">
        <w:rPr>
          <w:b/>
          <w:bCs/>
          <w:smallCaps/>
        </w:rPr>
        <w:t xml:space="preserve">eeting </w:t>
      </w:r>
      <w:r w:rsidRPr="00F70372">
        <w:rPr>
          <w:b/>
          <w:bCs/>
          <w:smallCaps/>
        </w:rPr>
        <w:t>A</w:t>
      </w:r>
      <w:r w:rsidR="007C5CC5" w:rsidRPr="00F70372">
        <w:rPr>
          <w:b/>
          <w:bCs/>
          <w:smallCaps/>
        </w:rPr>
        <w:t>genda</w:t>
      </w:r>
    </w:p>
    <w:p w14:paraId="3F31E03F" w14:textId="48F95408" w:rsidR="007C5CC5" w:rsidRPr="00F70372" w:rsidRDefault="007C5CC5" w:rsidP="00C646F9">
      <w:pPr>
        <w:tabs>
          <w:tab w:val="center" w:pos="5256"/>
        </w:tabs>
        <w:jc w:val="center"/>
        <w:rPr>
          <w:b/>
          <w:bCs/>
          <w:smallCaps/>
        </w:rPr>
      </w:pPr>
      <w:r w:rsidRPr="00F70372">
        <w:rPr>
          <w:b/>
          <w:bCs/>
          <w:smallCaps/>
        </w:rPr>
        <w:t>Hollidaysburg Borough Council</w:t>
      </w:r>
    </w:p>
    <w:p w14:paraId="7774A447" w14:textId="59A27898" w:rsidR="00CF4873" w:rsidRPr="00F70372" w:rsidRDefault="00CF4873" w:rsidP="00C646F9">
      <w:pPr>
        <w:tabs>
          <w:tab w:val="center" w:pos="5256"/>
        </w:tabs>
        <w:jc w:val="center"/>
        <w:rPr>
          <w:b/>
          <w:bCs/>
          <w:smallCaps/>
        </w:rPr>
      </w:pPr>
      <w:r w:rsidRPr="00F70372">
        <w:rPr>
          <w:b/>
          <w:bCs/>
          <w:smallCaps/>
        </w:rPr>
        <w:t>Council Chambers</w:t>
      </w:r>
      <w:r w:rsidR="00123678" w:rsidRPr="00F70372">
        <w:rPr>
          <w:b/>
          <w:bCs/>
          <w:smallCaps/>
        </w:rPr>
        <w:t>, Hollidaysburg municipal building</w:t>
      </w:r>
    </w:p>
    <w:p w14:paraId="034F6CEA" w14:textId="64A6F908" w:rsidR="00FC0A4E" w:rsidRDefault="00845346" w:rsidP="00BF2F30">
      <w:pPr>
        <w:tabs>
          <w:tab w:val="center" w:pos="5256"/>
        </w:tabs>
        <w:jc w:val="center"/>
        <w:rPr>
          <w:b/>
          <w:bCs/>
          <w:smallCaps/>
        </w:rPr>
      </w:pPr>
      <w:r w:rsidRPr="00F70372">
        <w:rPr>
          <w:b/>
          <w:bCs/>
          <w:smallCaps/>
        </w:rPr>
        <w:t xml:space="preserve">Thursday, </w:t>
      </w:r>
      <w:r w:rsidR="00436439">
        <w:rPr>
          <w:b/>
          <w:bCs/>
          <w:smallCaps/>
        </w:rPr>
        <w:t xml:space="preserve">January </w:t>
      </w:r>
      <w:r w:rsidR="00F2107D">
        <w:rPr>
          <w:b/>
          <w:bCs/>
          <w:smallCaps/>
        </w:rPr>
        <w:t>8</w:t>
      </w:r>
      <w:r w:rsidR="003157E5" w:rsidRPr="00F70372">
        <w:rPr>
          <w:b/>
          <w:bCs/>
          <w:smallCaps/>
        </w:rPr>
        <w:t>, 20</w:t>
      </w:r>
      <w:r w:rsidR="00DD664D" w:rsidRPr="00F70372">
        <w:rPr>
          <w:b/>
          <w:bCs/>
          <w:smallCaps/>
        </w:rPr>
        <w:t>2</w:t>
      </w:r>
      <w:r w:rsidR="00F2107D">
        <w:rPr>
          <w:b/>
          <w:bCs/>
          <w:smallCaps/>
        </w:rPr>
        <w:t>6</w:t>
      </w:r>
      <w:r w:rsidR="007C5CC5" w:rsidRPr="00F70372">
        <w:rPr>
          <w:b/>
          <w:bCs/>
          <w:smallCaps/>
        </w:rPr>
        <w:t>, 7:00 P.M.</w:t>
      </w:r>
    </w:p>
    <w:p w14:paraId="7E717E04" w14:textId="77777777" w:rsidR="0021294B" w:rsidRPr="00F70372" w:rsidRDefault="0021294B" w:rsidP="00BF2F30">
      <w:pPr>
        <w:tabs>
          <w:tab w:val="center" w:pos="5256"/>
        </w:tabs>
        <w:jc w:val="center"/>
      </w:pPr>
    </w:p>
    <w:p w14:paraId="39985851" w14:textId="77777777" w:rsidR="00892440" w:rsidRDefault="007C5CC5" w:rsidP="00387C2B">
      <w:pPr>
        <w:pStyle w:val="Quick1"/>
        <w:tabs>
          <w:tab w:val="left" w:pos="-1440"/>
          <w:tab w:val="num" w:pos="720"/>
        </w:tabs>
        <w:rPr>
          <w:b/>
        </w:rPr>
      </w:pPr>
      <w:bookmarkStart w:id="2" w:name="_Hlk123824347"/>
      <w:bookmarkEnd w:id="0"/>
      <w:r w:rsidRPr="001F6FAD">
        <w:rPr>
          <w:b/>
        </w:rPr>
        <w:t>Call to Order</w:t>
      </w:r>
    </w:p>
    <w:p w14:paraId="1E36C1F1" w14:textId="77777777" w:rsidR="00C613C1" w:rsidRPr="001F6FAD" w:rsidRDefault="00C613C1" w:rsidP="00387C2B">
      <w:pPr>
        <w:pStyle w:val="Quick1"/>
        <w:numPr>
          <w:ilvl w:val="0"/>
          <w:numId w:val="0"/>
        </w:numPr>
        <w:tabs>
          <w:tab w:val="left" w:pos="-1440"/>
        </w:tabs>
        <w:ind w:left="720"/>
        <w:rPr>
          <w:b/>
        </w:rPr>
      </w:pPr>
    </w:p>
    <w:p w14:paraId="2480EFCC" w14:textId="77777777" w:rsidR="007C5CC5" w:rsidRDefault="007C5CC5" w:rsidP="00387C2B">
      <w:pPr>
        <w:pStyle w:val="Quick1"/>
        <w:tabs>
          <w:tab w:val="left" w:pos="-1440"/>
          <w:tab w:val="num" w:pos="720"/>
        </w:tabs>
        <w:rPr>
          <w:b/>
        </w:rPr>
      </w:pPr>
      <w:r w:rsidRPr="001F6FAD">
        <w:rPr>
          <w:b/>
        </w:rPr>
        <w:t>Pledge of Allegiance</w:t>
      </w:r>
    </w:p>
    <w:p w14:paraId="41158ED1" w14:textId="77777777" w:rsidR="00C613C1" w:rsidRPr="001F6FAD" w:rsidRDefault="00C613C1" w:rsidP="00387C2B">
      <w:pPr>
        <w:pStyle w:val="Quick1"/>
        <w:numPr>
          <w:ilvl w:val="0"/>
          <w:numId w:val="0"/>
        </w:numPr>
        <w:tabs>
          <w:tab w:val="left" w:pos="-1440"/>
        </w:tabs>
        <w:ind w:left="720"/>
        <w:rPr>
          <w:b/>
        </w:rPr>
      </w:pPr>
    </w:p>
    <w:p w14:paraId="3769ACCB" w14:textId="161C4FD1" w:rsidR="00D44016" w:rsidRPr="001300CA" w:rsidRDefault="005A7FE1" w:rsidP="00387C2B">
      <w:pPr>
        <w:pStyle w:val="Quick1"/>
        <w:tabs>
          <w:tab w:val="left" w:pos="-1440"/>
          <w:tab w:val="num" w:pos="720"/>
        </w:tabs>
        <w:ind w:left="0" w:firstLine="0"/>
        <w:rPr>
          <w:u w:val="single"/>
        </w:rPr>
      </w:pPr>
      <w:r w:rsidRPr="00D44016">
        <w:rPr>
          <w:b/>
        </w:rPr>
        <w:t>Approval of Minutes</w:t>
      </w:r>
      <w:r w:rsidR="002C46D5" w:rsidRPr="00D44016">
        <w:rPr>
          <w:b/>
        </w:rPr>
        <w:t xml:space="preserve">  </w:t>
      </w:r>
      <w:r w:rsidR="002C46D5" w:rsidRPr="001300CA">
        <w:rPr>
          <w:b/>
        </w:rPr>
        <w:t xml:space="preserve">        </w:t>
      </w:r>
      <w:r w:rsidR="002A7E50" w:rsidRPr="001300CA">
        <w:rPr>
          <w:b/>
        </w:rPr>
        <w:tab/>
      </w:r>
      <w:r w:rsidR="002A7E50" w:rsidRPr="001300CA">
        <w:rPr>
          <w:b/>
        </w:rPr>
        <w:tab/>
      </w:r>
      <w:r w:rsidR="0077651E" w:rsidRPr="001300CA">
        <w:rPr>
          <w:b/>
          <w:u w:val="single"/>
        </w:rPr>
        <w:t>TAB A</w:t>
      </w:r>
    </w:p>
    <w:p w14:paraId="62F2D90A" w14:textId="77777777" w:rsidR="001300CA" w:rsidRDefault="001300CA" w:rsidP="00387C2B">
      <w:pPr>
        <w:pStyle w:val="ListParagraph"/>
        <w:rPr>
          <w:u w:val="single"/>
        </w:rPr>
      </w:pPr>
    </w:p>
    <w:p w14:paraId="36653018" w14:textId="1A5DAA2A" w:rsidR="001300CA" w:rsidRDefault="001300CA" w:rsidP="00387C2B">
      <w:pPr>
        <w:pStyle w:val="Quick1"/>
        <w:numPr>
          <w:ilvl w:val="0"/>
          <w:numId w:val="27"/>
        </w:numPr>
        <w:tabs>
          <w:tab w:val="left" w:pos="-1440"/>
        </w:tabs>
      </w:pPr>
      <w:r w:rsidRPr="001300CA">
        <w:t>December 1</w:t>
      </w:r>
      <w:r w:rsidR="008E59E8">
        <w:t>1</w:t>
      </w:r>
      <w:r w:rsidRPr="001300CA">
        <w:t>, 202</w:t>
      </w:r>
      <w:r w:rsidR="008E59E8">
        <w:t>5</w:t>
      </w:r>
      <w:r w:rsidRPr="001300CA">
        <w:t xml:space="preserve"> Regular </w:t>
      </w:r>
      <w:r w:rsidR="007C20B3">
        <w:t xml:space="preserve">Council </w:t>
      </w:r>
      <w:r w:rsidRPr="001300CA">
        <w:t>Meeting</w:t>
      </w:r>
    </w:p>
    <w:p w14:paraId="0C11E38C" w14:textId="77777777" w:rsidR="00AC28CE" w:rsidRDefault="00AC28CE" w:rsidP="00387C2B">
      <w:pPr>
        <w:pStyle w:val="Quick1"/>
        <w:numPr>
          <w:ilvl w:val="0"/>
          <w:numId w:val="0"/>
        </w:numPr>
        <w:tabs>
          <w:tab w:val="left" w:pos="-1440"/>
        </w:tabs>
        <w:ind w:left="720" w:hanging="720"/>
      </w:pPr>
    </w:p>
    <w:p w14:paraId="03BD6F8B" w14:textId="2746A293" w:rsidR="00AC28CE" w:rsidRPr="001300CA" w:rsidRDefault="00AC28CE" w:rsidP="00387C2B">
      <w:pPr>
        <w:pStyle w:val="Quick1"/>
        <w:tabs>
          <w:tab w:val="left" w:pos="-1440"/>
        </w:tabs>
      </w:pPr>
      <w:r w:rsidRPr="00AC28CE">
        <w:rPr>
          <w:b/>
          <w:bCs/>
        </w:rPr>
        <w:t>Show Cause Hearing</w:t>
      </w:r>
      <w:r>
        <w:t xml:space="preserve"> - 425 Beech Street</w:t>
      </w:r>
    </w:p>
    <w:p w14:paraId="1F461B19" w14:textId="6ED836F6" w:rsidR="007C51BC" w:rsidRPr="0046077F" w:rsidRDefault="00821343" w:rsidP="00387C2B">
      <w:pPr>
        <w:pStyle w:val="Quick1"/>
        <w:numPr>
          <w:ilvl w:val="0"/>
          <w:numId w:val="0"/>
        </w:numPr>
        <w:tabs>
          <w:tab w:val="left" w:pos="-1440"/>
        </w:tabs>
      </w:pPr>
      <w:r>
        <w:rPr>
          <w:b/>
        </w:rPr>
        <w:t xml:space="preserve">                         </w:t>
      </w:r>
      <w:r w:rsidR="00E33C72">
        <w:tab/>
        <w:t xml:space="preserve"> </w:t>
      </w:r>
    </w:p>
    <w:p w14:paraId="6C01C360" w14:textId="7AB9136A" w:rsidR="00EF10B6" w:rsidRDefault="00AC28CE" w:rsidP="00387C2B">
      <w:pPr>
        <w:pStyle w:val="Quick1"/>
        <w:numPr>
          <w:ilvl w:val="0"/>
          <w:numId w:val="0"/>
        </w:numPr>
        <w:tabs>
          <w:tab w:val="left" w:pos="-1440"/>
        </w:tabs>
        <w:rPr>
          <w:b/>
        </w:rPr>
      </w:pPr>
      <w:r>
        <w:rPr>
          <w:b/>
        </w:rPr>
        <w:t>5</w:t>
      </w:r>
      <w:r w:rsidR="00D44016" w:rsidRPr="00D44016">
        <w:rPr>
          <w:b/>
        </w:rPr>
        <w:t>.</w:t>
      </w:r>
      <w:r w:rsidR="00D44016">
        <w:rPr>
          <w:bCs/>
        </w:rPr>
        <w:tab/>
      </w:r>
      <w:r w:rsidR="007C5CC5" w:rsidRPr="001F6FAD">
        <w:rPr>
          <w:b/>
        </w:rPr>
        <w:t xml:space="preserve">Staff Reports </w:t>
      </w:r>
      <w:r w:rsidR="005A7FE1" w:rsidRPr="001F6FAD">
        <w:rPr>
          <w:b/>
        </w:rPr>
        <w:t>&amp; Special Business</w:t>
      </w:r>
      <w:r w:rsidR="002C46D5" w:rsidRPr="001F6FAD">
        <w:rPr>
          <w:b/>
        </w:rPr>
        <w:t xml:space="preserve">    </w:t>
      </w:r>
      <w:r w:rsidR="000A7F4D" w:rsidRPr="008177CF">
        <w:rPr>
          <w:b/>
          <w:u w:val="single"/>
        </w:rPr>
        <w:t xml:space="preserve">TAB </w:t>
      </w:r>
      <w:r w:rsidR="005C4685">
        <w:rPr>
          <w:b/>
          <w:u w:val="single"/>
        </w:rPr>
        <w:t>B</w:t>
      </w:r>
      <w:r w:rsidR="0077651E" w:rsidRPr="001F6FAD">
        <w:rPr>
          <w:b/>
        </w:rPr>
        <w:t xml:space="preserve">  </w:t>
      </w:r>
    </w:p>
    <w:p w14:paraId="5CF1B004" w14:textId="6FC6CE99" w:rsidR="00EF10B6" w:rsidRDefault="00EF10B6" w:rsidP="00387C2B">
      <w:pPr>
        <w:pStyle w:val="Quick1"/>
        <w:numPr>
          <w:ilvl w:val="0"/>
          <w:numId w:val="0"/>
        </w:numPr>
        <w:tabs>
          <w:tab w:val="left" w:pos="-1440"/>
        </w:tabs>
      </w:pPr>
      <w:r>
        <w:rPr>
          <w:b/>
        </w:rPr>
        <w:tab/>
      </w:r>
      <w:r>
        <w:rPr>
          <w:bCs/>
        </w:rPr>
        <w:t>a.</w:t>
      </w:r>
      <w:r>
        <w:rPr>
          <w:bCs/>
        </w:rPr>
        <w:tab/>
      </w:r>
      <w:bookmarkStart w:id="3" w:name="_Hlk117516659"/>
      <w:r w:rsidR="003244E3" w:rsidRPr="00B1496E">
        <w:t>Manager’s Report</w:t>
      </w:r>
      <w:bookmarkEnd w:id="3"/>
    </w:p>
    <w:p w14:paraId="7550EDAF" w14:textId="11AEEFD2" w:rsidR="00B1496E" w:rsidRDefault="00EF10B6" w:rsidP="00387C2B">
      <w:pPr>
        <w:pStyle w:val="Quick1"/>
        <w:numPr>
          <w:ilvl w:val="0"/>
          <w:numId w:val="0"/>
        </w:numPr>
        <w:tabs>
          <w:tab w:val="left" w:pos="-1440"/>
        </w:tabs>
      </w:pPr>
      <w:r>
        <w:tab/>
        <w:t>c.</w:t>
      </w:r>
      <w:r>
        <w:tab/>
      </w:r>
      <w:r w:rsidR="007C5CC5" w:rsidRPr="00B1496E">
        <w:t>Monthly Financial Report</w:t>
      </w:r>
    </w:p>
    <w:p w14:paraId="6AC11C43" w14:textId="6313CEFC" w:rsidR="00B1496E" w:rsidRDefault="00B1496E" w:rsidP="00387C2B">
      <w:pPr>
        <w:pStyle w:val="Quick1"/>
        <w:numPr>
          <w:ilvl w:val="0"/>
          <w:numId w:val="0"/>
        </w:numPr>
        <w:tabs>
          <w:tab w:val="left" w:pos="-1440"/>
        </w:tabs>
      </w:pPr>
      <w:r>
        <w:tab/>
      </w:r>
      <w:r w:rsidR="00EF10B6">
        <w:t>d</w:t>
      </w:r>
      <w:r>
        <w:t>.</w:t>
      </w:r>
      <w:r>
        <w:tab/>
      </w:r>
      <w:r w:rsidR="001D1FD0">
        <w:t>Community Development</w:t>
      </w:r>
      <w:r w:rsidR="00726CD3" w:rsidRPr="001F6FAD">
        <w:t xml:space="preserve"> Report</w:t>
      </w:r>
    </w:p>
    <w:p w14:paraId="21592BB1" w14:textId="1DF351AC" w:rsidR="00B1496E" w:rsidRDefault="00B1496E" w:rsidP="00387C2B">
      <w:pPr>
        <w:pStyle w:val="Quick1"/>
        <w:numPr>
          <w:ilvl w:val="0"/>
          <w:numId w:val="0"/>
        </w:numPr>
        <w:tabs>
          <w:tab w:val="left" w:pos="-1440"/>
        </w:tabs>
      </w:pPr>
      <w:r>
        <w:tab/>
      </w:r>
      <w:r w:rsidR="00EF10B6">
        <w:t>e</w:t>
      </w:r>
      <w:r>
        <w:t>.</w:t>
      </w:r>
      <w:r>
        <w:tab/>
      </w:r>
      <w:r w:rsidR="00783E89" w:rsidRPr="001F6FAD">
        <w:t>Director of Community Relations and Events Report</w:t>
      </w:r>
    </w:p>
    <w:p w14:paraId="4D6F6199" w14:textId="438C01F4" w:rsidR="00B1496E" w:rsidRDefault="00B1496E" w:rsidP="00387C2B">
      <w:pPr>
        <w:pStyle w:val="Quick1"/>
        <w:numPr>
          <w:ilvl w:val="0"/>
          <w:numId w:val="0"/>
        </w:numPr>
        <w:tabs>
          <w:tab w:val="left" w:pos="-1440"/>
        </w:tabs>
      </w:pPr>
      <w:r>
        <w:tab/>
      </w:r>
      <w:r w:rsidR="00EF10B6">
        <w:t>f</w:t>
      </w:r>
      <w:r>
        <w:t>.</w:t>
      </w:r>
      <w:r>
        <w:tab/>
      </w:r>
      <w:r w:rsidR="009A0AE0">
        <w:t>Chief of Police Report</w:t>
      </w:r>
    </w:p>
    <w:p w14:paraId="5509A98C" w14:textId="76E006B2" w:rsidR="00C3168C" w:rsidRDefault="00B1496E" w:rsidP="00387C2B">
      <w:pPr>
        <w:pStyle w:val="Quick1"/>
        <w:numPr>
          <w:ilvl w:val="0"/>
          <w:numId w:val="0"/>
        </w:numPr>
        <w:tabs>
          <w:tab w:val="left" w:pos="-1440"/>
        </w:tabs>
      </w:pPr>
      <w:r>
        <w:tab/>
      </w:r>
      <w:r w:rsidR="00EF10B6">
        <w:t>g</w:t>
      </w:r>
      <w:r>
        <w:t>.</w:t>
      </w:r>
      <w:r>
        <w:tab/>
      </w:r>
      <w:r w:rsidR="00783E89" w:rsidRPr="001F6FAD">
        <w:t>Fire Marshal Report</w:t>
      </w:r>
      <w:r>
        <w:tab/>
      </w:r>
    </w:p>
    <w:p w14:paraId="1E8BA885" w14:textId="77777777" w:rsidR="00C613C1" w:rsidRPr="001F6FAD" w:rsidRDefault="00C613C1" w:rsidP="00387C2B">
      <w:pPr>
        <w:pStyle w:val="Quick1"/>
        <w:numPr>
          <w:ilvl w:val="0"/>
          <w:numId w:val="0"/>
        </w:numPr>
        <w:tabs>
          <w:tab w:val="left" w:pos="-1440"/>
        </w:tabs>
      </w:pPr>
    </w:p>
    <w:p w14:paraId="63464659" w14:textId="604FD6FC" w:rsidR="00892440" w:rsidRDefault="00AC28CE" w:rsidP="00387C2B">
      <w:pPr>
        <w:pStyle w:val="Quick1"/>
        <w:numPr>
          <w:ilvl w:val="0"/>
          <w:numId w:val="0"/>
        </w:numPr>
        <w:tabs>
          <w:tab w:val="left" w:pos="-1440"/>
        </w:tabs>
        <w:ind w:left="720" w:hanging="720"/>
        <w:rPr>
          <w:b/>
        </w:rPr>
      </w:pPr>
      <w:r>
        <w:rPr>
          <w:b/>
        </w:rPr>
        <w:t>6</w:t>
      </w:r>
      <w:r w:rsidR="00D44016">
        <w:rPr>
          <w:b/>
        </w:rPr>
        <w:t>.</w:t>
      </w:r>
      <w:r w:rsidR="00D44016">
        <w:rPr>
          <w:b/>
        </w:rPr>
        <w:tab/>
      </w:r>
      <w:r w:rsidR="007C5CC5" w:rsidRPr="001F6FAD">
        <w:rPr>
          <w:b/>
        </w:rPr>
        <w:t>Mayor</w:t>
      </w:r>
      <w:r w:rsidR="0080451D" w:rsidRPr="001F6FAD">
        <w:rPr>
          <w:b/>
        </w:rPr>
        <w:t>’</w:t>
      </w:r>
      <w:r w:rsidR="00C42D46" w:rsidRPr="001F6FAD">
        <w:rPr>
          <w:b/>
        </w:rPr>
        <w:t xml:space="preserve">s Report                  </w:t>
      </w:r>
      <w:r w:rsidR="000A7F4D" w:rsidRPr="008177CF">
        <w:rPr>
          <w:b/>
          <w:u w:val="single"/>
        </w:rPr>
        <w:t xml:space="preserve">TAB </w:t>
      </w:r>
      <w:r w:rsidR="005C4685">
        <w:rPr>
          <w:b/>
          <w:u w:val="single"/>
        </w:rPr>
        <w:t>C</w:t>
      </w:r>
      <w:r w:rsidR="002A7E50" w:rsidRPr="00986448">
        <w:rPr>
          <w:bCs/>
        </w:rPr>
        <w:tab/>
      </w:r>
      <w:r w:rsidR="009B2CC7">
        <w:rPr>
          <w:b/>
        </w:rPr>
        <w:tab/>
      </w:r>
    </w:p>
    <w:p w14:paraId="23557545" w14:textId="77777777" w:rsidR="005D38C2" w:rsidRDefault="005D38C2" w:rsidP="00387C2B">
      <w:pPr>
        <w:pStyle w:val="Quick1"/>
        <w:numPr>
          <w:ilvl w:val="0"/>
          <w:numId w:val="0"/>
        </w:numPr>
        <w:tabs>
          <w:tab w:val="left" w:pos="-1440"/>
        </w:tabs>
        <w:ind w:left="720" w:hanging="720"/>
        <w:rPr>
          <w:b/>
        </w:rPr>
      </w:pPr>
    </w:p>
    <w:p w14:paraId="571FBF68" w14:textId="3C0B6148" w:rsidR="009A06FD" w:rsidRPr="0023717A" w:rsidRDefault="00AC28CE" w:rsidP="00387C2B">
      <w:pPr>
        <w:pStyle w:val="Quick1"/>
        <w:numPr>
          <w:ilvl w:val="0"/>
          <w:numId w:val="0"/>
        </w:numPr>
        <w:tabs>
          <w:tab w:val="left" w:pos="-1440"/>
        </w:tabs>
        <w:ind w:left="720" w:hanging="720"/>
        <w:rPr>
          <w:b/>
        </w:rPr>
      </w:pPr>
      <w:r>
        <w:rPr>
          <w:b/>
        </w:rPr>
        <w:t>7</w:t>
      </w:r>
      <w:r w:rsidR="00D44016">
        <w:rPr>
          <w:b/>
        </w:rPr>
        <w:t>.</w:t>
      </w:r>
      <w:r w:rsidR="00D44016">
        <w:rPr>
          <w:b/>
        </w:rPr>
        <w:tab/>
      </w:r>
      <w:r w:rsidR="000E342F" w:rsidRPr="001F6FAD">
        <w:rPr>
          <w:b/>
        </w:rPr>
        <w:t>P</w:t>
      </w:r>
      <w:r w:rsidR="007C5CC5" w:rsidRPr="001F6FAD">
        <w:rPr>
          <w:b/>
        </w:rPr>
        <w:t>ublic Comments &amp; Petitions</w:t>
      </w:r>
      <w:r w:rsidR="0023717A">
        <w:rPr>
          <w:b/>
        </w:rPr>
        <w:t xml:space="preserve"> - </w:t>
      </w:r>
      <w:r w:rsidR="009A06FD" w:rsidRPr="00FB721F">
        <w:t xml:space="preserve">Anyone wishing to address Borough Council, </w:t>
      </w:r>
      <w:r w:rsidR="0023717A">
        <w:t xml:space="preserve">please </w:t>
      </w:r>
      <w:r w:rsidR="009A06FD" w:rsidRPr="00FB721F">
        <w:t>step to the microphone</w:t>
      </w:r>
      <w:r w:rsidR="0023717A">
        <w:t>, and</w:t>
      </w:r>
      <w:r w:rsidR="009A06FD" w:rsidRPr="00FB721F">
        <w:t xml:space="preserve"> state your name and address for the record.</w:t>
      </w:r>
      <w:r w:rsidR="0023717A">
        <w:t xml:space="preserve">  </w:t>
      </w:r>
      <w:r w:rsidR="009A06FD" w:rsidRPr="00FB721F">
        <w:t>There is a five</w:t>
      </w:r>
      <w:r w:rsidR="00E57944">
        <w:t>-</w:t>
      </w:r>
      <w:r w:rsidR="009A06FD" w:rsidRPr="00FB721F">
        <w:t xml:space="preserve">minute time limit. </w:t>
      </w:r>
      <w:r w:rsidR="0023717A">
        <w:t xml:space="preserve"> </w:t>
      </w:r>
    </w:p>
    <w:p w14:paraId="1A05B5ED" w14:textId="0610ED5E" w:rsidR="007C5CC5" w:rsidRPr="001F6FAD" w:rsidRDefault="007C5CC5" w:rsidP="00387C2B">
      <w:pPr>
        <w:pStyle w:val="Quick1"/>
        <w:numPr>
          <w:ilvl w:val="0"/>
          <w:numId w:val="0"/>
        </w:numPr>
        <w:tabs>
          <w:tab w:val="left" w:pos="-1440"/>
        </w:tabs>
        <w:ind w:left="1440" w:hanging="1440"/>
        <w:rPr>
          <w:b/>
        </w:rPr>
      </w:pPr>
    </w:p>
    <w:p w14:paraId="682106A8" w14:textId="5FA14725" w:rsidR="00892440" w:rsidRDefault="00AC28CE" w:rsidP="00387C2B">
      <w:pPr>
        <w:pStyle w:val="Quick1"/>
        <w:numPr>
          <w:ilvl w:val="0"/>
          <w:numId w:val="0"/>
        </w:numPr>
        <w:tabs>
          <w:tab w:val="left" w:pos="-1440"/>
        </w:tabs>
        <w:ind w:left="720" w:hanging="720"/>
        <w:rPr>
          <w:b/>
        </w:rPr>
      </w:pPr>
      <w:r>
        <w:rPr>
          <w:b/>
        </w:rPr>
        <w:t>8</w:t>
      </w:r>
      <w:r w:rsidR="00D44016">
        <w:rPr>
          <w:b/>
        </w:rPr>
        <w:t>.</w:t>
      </w:r>
      <w:r w:rsidR="00D44016">
        <w:rPr>
          <w:b/>
        </w:rPr>
        <w:tab/>
      </w:r>
      <w:r w:rsidR="007C5CC5" w:rsidRPr="001F6FAD">
        <w:rPr>
          <w:b/>
        </w:rPr>
        <w:t>Open Agenda</w:t>
      </w:r>
    </w:p>
    <w:p w14:paraId="04308614" w14:textId="77777777" w:rsidR="005D38C2" w:rsidRPr="001F6FAD" w:rsidRDefault="005D38C2" w:rsidP="00387C2B">
      <w:pPr>
        <w:pStyle w:val="Quick1"/>
        <w:numPr>
          <w:ilvl w:val="0"/>
          <w:numId w:val="0"/>
        </w:numPr>
        <w:tabs>
          <w:tab w:val="left" w:pos="-1440"/>
        </w:tabs>
        <w:ind w:left="720" w:hanging="720"/>
        <w:rPr>
          <w:b/>
        </w:rPr>
      </w:pPr>
    </w:p>
    <w:p w14:paraId="560958C3" w14:textId="1B55CD86" w:rsidR="007C5CC5" w:rsidRDefault="00AC28CE" w:rsidP="00387C2B">
      <w:pPr>
        <w:pStyle w:val="Quick1"/>
        <w:numPr>
          <w:ilvl w:val="0"/>
          <w:numId w:val="0"/>
        </w:numPr>
        <w:tabs>
          <w:tab w:val="left" w:pos="-1440"/>
        </w:tabs>
        <w:ind w:left="720" w:hanging="720"/>
        <w:rPr>
          <w:b/>
          <w:u w:val="single"/>
        </w:rPr>
      </w:pPr>
      <w:r>
        <w:rPr>
          <w:b/>
        </w:rPr>
        <w:t>9</w:t>
      </w:r>
      <w:r w:rsidR="00D44016">
        <w:rPr>
          <w:b/>
        </w:rPr>
        <w:t>.</w:t>
      </w:r>
      <w:r w:rsidR="00D44016">
        <w:rPr>
          <w:b/>
        </w:rPr>
        <w:tab/>
      </w:r>
      <w:r w:rsidR="007C5CC5" w:rsidRPr="001F6FAD">
        <w:rPr>
          <w:b/>
        </w:rPr>
        <w:t>Consent Agenda</w:t>
      </w:r>
      <w:r w:rsidR="002050FC" w:rsidRPr="001F6FAD">
        <w:t xml:space="preserve"> </w:t>
      </w:r>
      <w:r w:rsidR="007C5CC5" w:rsidRPr="0044038C">
        <w:rPr>
          <w:b/>
          <w:bCs/>
        </w:rPr>
        <w:t xml:space="preserve">Resolution No. </w:t>
      </w:r>
      <w:r w:rsidR="007C5CC5" w:rsidRPr="00310F19">
        <w:rPr>
          <w:b/>
          <w:bCs/>
        </w:rPr>
        <w:t>20</w:t>
      </w:r>
      <w:r w:rsidR="00DD664D" w:rsidRPr="00310F19">
        <w:rPr>
          <w:b/>
          <w:bCs/>
        </w:rPr>
        <w:t>2</w:t>
      </w:r>
      <w:r w:rsidR="00F2107D" w:rsidRPr="00310F19">
        <w:rPr>
          <w:b/>
          <w:bCs/>
        </w:rPr>
        <w:t>6</w:t>
      </w:r>
      <w:r w:rsidR="004F0737" w:rsidRPr="00310F19">
        <w:rPr>
          <w:b/>
          <w:bCs/>
        </w:rPr>
        <w:t>-</w:t>
      </w:r>
      <w:r w:rsidR="008A0B0D">
        <w:rPr>
          <w:b/>
          <w:bCs/>
        </w:rPr>
        <w:t>2</w:t>
      </w:r>
      <w:r w:rsidR="009B2CC7">
        <w:t xml:space="preserve">   </w:t>
      </w:r>
      <w:r w:rsidR="0077651E" w:rsidRPr="008177CF">
        <w:rPr>
          <w:b/>
          <w:u w:val="single"/>
        </w:rPr>
        <w:t xml:space="preserve">TAB </w:t>
      </w:r>
      <w:r w:rsidR="00E20875">
        <w:rPr>
          <w:b/>
          <w:u w:val="single"/>
        </w:rPr>
        <w:t>D</w:t>
      </w:r>
    </w:p>
    <w:p w14:paraId="2EC0A7F4" w14:textId="77777777" w:rsidR="00500689" w:rsidRPr="001F6FAD" w:rsidRDefault="00500689" w:rsidP="00387C2B">
      <w:pPr>
        <w:pStyle w:val="Quick1"/>
        <w:numPr>
          <w:ilvl w:val="0"/>
          <w:numId w:val="0"/>
        </w:numPr>
        <w:tabs>
          <w:tab w:val="left" w:pos="-1440"/>
        </w:tabs>
        <w:ind w:left="720" w:hanging="720"/>
      </w:pPr>
    </w:p>
    <w:p w14:paraId="36127095" w14:textId="16B649A3" w:rsidR="00E20875" w:rsidRDefault="003157E5" w:rsidP="00500689">
      <w:pPr>
        <w:pStyle w:val="Quicka0"/>
        <w:numPr>
          <w:ilvl w:val="0"/>
          <w:numId w:val="29"/>
        </w:numPr>
        <w:tabs>
          <w:tab w:val="left" w:pos="-1440"/>
        </w:tabs>
      </w:pPr>
      <w:r w:rsidRPr="001F6FAD">
        <w:t>Approve Bill List No.</w:t>
      </w:r>
      <w:r w:rsidR="008A3F4B" w:rsidRPr="001F6FAD">
        <w:t xml:space="preserve"> </w:t>
      </w:r>
      <w:r w:rsidR="00077FC9">
        <w:t>1</w:t>
      </w:r>
      <w:r w:rsidR="003213C3">
        <w:t xml:space="preserve"> in the amount of </w:t>
      </w:r>
      <w:r w:rsidR="003213C3" w:rsidRPr="0036665B">
        <w:t>$</w:t>
      </w:r>
      <w:r w:rsidR="0068751F">
        <w:t>102,367.89</w:t>
      </w:r>
      <w:r w:rsidR="00310F19">
        <w:t>.</w:t>
      </w:r>
    </w:p>
    <w:p w14:paraId="325672E2" w14:textId="77777777" w:rsidR="003213C3" w:rsidRDefault="003213C3" w:rsidP="00387C2B">
      <w:pPr>
        <w:pStyle w:val="Quicka0"/>
        <w:tabs>
          <w:tab w:val="left" w:pos="-1440"/>
          <w:tab w:val="num" w:pos="1440"/>
        </w:tabs>
        <w:ind w:firstLine="0"/>
      </w:pPr>
    </w:p>
    <w:p w14:paraId="70A0B4B7" w14:textId="3174F28A" w:rsidR="00DD0DC5" w:rsidRDefault="00AC28CE" w:rsidP="00387C2B">
      <w:pPr>
        <w:pStyle w:val="Quick1"/>
        <w:numPr>
          <w:ilvl w:val="0"/>
          <w:numId w:val="0"/>
        </w:numPr>
        <w:tabs>
          <w:tab w:val="left" w:pos="-1440"/>
        </w:tabs>
        <w:ind w:left="720" w:hanging="720"/>
        <w:rPr>
          <w:b/>
          <w:bCs/>
        </w:rPr>
      </w:pPr>
      <w:bookmarkStart w:id="4" w:name="_Hlk182577089"/>
      <w:r>
        <w:rPr>
          <w:b/>
          <w:bCs/>
        </w:rPr>
        <w:t>10</w:t>
      </w:r>
      <w:r w:rsidR="00D44016">
        <w:rPr>
          <w:b/>
          <w:bCs/>
        </w:rPr>
        <w:t>.</w:t>
      </w:r>
      <w:r w:rsidR="00D44016">
        <w:rPr>
          <w:b/>
          <w:bCs/>
        </w:rPr>
        <w:tab/>
      </w:r>
      <w:r w:rsidR="007C5CC5" w:rsidRPr="001F6FAD">
        <w:rPr>
          <w:b/>
          <w:bCs/>
        </w:rPr>
        <w:t>U</w:t>
      </w:r>
      <w:r w:rsidR="002C46D5" w:rsidRPr="001F6FAD">
        <w:rPr>
          <w:b/>
          <w:bCs/>
        </w:rPr>
        <w:t>nfinished Business</w:t>
      </w:r>
      <w:r w:rsidR="00C6009E">
        <w:rPr>
          <w:b/>
          <w:bCs/>
        </w:rPr>
        <w:t xml:space="preserve"> </w:t>
      </w:r>
    </w:p>
    <w:bookmarkEnd w:id="4"/>
    <w:p w14:paraId="25A1B3E5" w14:textId="77777777" w:rsidR="00F930B0" w:rsidRDefault="00F930B0" w:rsidP="00387C2B">
      <w:pPr>
        <w:pStyle w:val="Quick1"/>
        <w:numPr>
          <w:ilvl w:val="0"/>
          <w:numId w:val="0"/>
        </w:numPr>
        <w:tabs>
          <w:tab w:val="left" w:pos="-1440"/>
        </w:tabs>
      </w:pPr>
    </w:p>
    <w:p w14:paraId="2C3E7D76" w14:textId="44F11D98" w:rsidR="002C7319" w:rsidRDefault="00A33317" w:rsidP="00387C2B">
      <w:pPr>
        <w:pStyle w:val="Technical2"/>
        <w:numPr>
          <w:ilvl w:val="0"/>
          <w:numId w:val="22"/>
        </w:numPr>
        <w:tabs>
          <w:tab w:val="left" w:pos="-1440"/>
        </w:tabs>
      </w:pPr>
      <w:r>
        <w:rPr>
          <w:b/>
          <w:bCs/>
        </w:rPr>
        <w:t xml:space="preserve">Stormwater Mitigation </w:t>
      </w:r>
      <w:proofErr w:type="spellStart"/>
      <w:r>
        <w:rPr>
          <w:b/>
          <w:bCs/>
        </w:rPr>
        <w:t>Gaysport</w:t>
      </w:r>
      <w:proofErr w:type="spellEnd"/>
      <w:r w:rsidR="005C4685">
        <w:rPr>
          <w:b/>
          <w:bCs/>
        </w:rPr>
        <w:t xml:space="preserve"> Update</w:t>
      </w:r>
      <w:r w:rsidR="009B5BD7">
        <w:rPr>
          <w:b/>
          <w:bCs/>
        </w:rPr>
        <w:t xml:space="preserve"> </w:t>
      </w:r>
      <w:r w:rsidR="00F930B0">
        <w:rPr>
          <w:b/>
          <w:bCs/>
        </w:rPr>
        <w:t xml:space="preserve">- </w:t>
      </w:r>
      <w:r w:rsidR="00F930B0" w:rsidRPr="00F930B0">
        <w:t xml:space="preserve">The Borough submitted the required </w:t>
      </w:r>
      <w:r w:rsidR="00E56F52">
        <w:lastRenderedPageBreak/>
        <w:t xml:space="preserve">Pennsylvania </w:t>
      </w:r>
      <w:r w:rsidR="00F930B0" w:rsidRPr="00F930B0">
        <w:t>DEP permit application</w:t>
      </w:r>
      <w:r w:rsidR="00F930B0">
        <w:t xml:space="preserve"> for the project</w:t>
      </w:r>
      <w:r w:rsidR="00F930B0" w:rsidRPr="00F930B0">
        <w:t xml:space="preserve"> in November</w:t>
      </w:r>
      <w:r w:rsidR="00F930B0">
        <w:t>.</w:t>
      </w:r>
      <w:r w:rsidR="00387C2B">
        <w:t xml:space="preserve">  </w:t>
      </w:r>
      <w:r w:rsidR="00E56F52">
        <w:t xml:space="preserve">The </w:t>
      </w:r>
      <w:r w:rsidR="00F930B0">
        <w:t xml:space="preserve">DEP has a </w:t>
      </w:r>
      <w:proofErr w:type="gramStart"/>
      <w:r w:rsidR="00F930B0">
        <w:t>90 day</w:t>
      </w:r>
      <w:proofErr w:type="gramEnd"/>
      <w:r w:rsidR="00F930B0">
        <w:t xml:space="preserve"> review period for such applications, and the Borough is currently awaiting the DEP’s response.</w:t>
      </w:r>
    </w:p>
    <w:p w14:paraId="6B32B298" w14:textId="77777777" w:rsidR="009B5BD7" w:rsidRDefault="009B5BD7" w:rsidP="00387C2B">
      <w:pPr>
        <w:pStyle w:val="Technical2"/>
        <w:numPr>
          <w:ilvl w:val="0"/>
          <w:numId w:val="0"/>
        </w:numPr>
        <w:tabs>
          <w:tab w:val="left" w:pos="-1440"/>
        </w:tabs>
      </w:pPr>
    </w:p>
    <w:p w14:paraId="509BAD5E" w14:textId="053109F1" w:rsidR="00F2107D" w:rsidRPr="00BA3ECF" w:rsidRDefault="002A2DBE" w:rsidP="00387C2B">
      <w:pPr>
        <w:pStyle w:val="Technical2"/>
        <w:numPr>
          <w:ilvl w:val="0"/>
          <w:numId w:val="22"/>
        </w:numPr>
        <w:tabs>
          <w:tab w:val="left" w:pos="-1440"/>
        </w:tabs>
        <w:rPr>
          <w:b/>
          <w:bCs/>
        </w:rPr>
      </w:pPr>
      <w:r w:rsidRPr="002A2DBE">
        <w:rPr>
          <w:b/>
          <w:bCs/>
        </w:rPr>
        <w:t xml:space="preserve">Stormwater Management </w:t>
      </w:r>
      <w:r w:rsidR="00ED4053">
        <w:rPr>
          <w:b/>
          <w:bCs/>
        </w:rPr>
        <w:t>-</w:t>
      </w:r>
      <w:r w:rsidRPr="002A2DBE">
        <w:rPr>
          <w:b/>
          <w:bCs/>
        </w:rPr>
        <w:t xml:space="preserve"> East End Project</w:t>
      </w:r>
      <w:r w:rsidR="00F930B0">
        <w:rPr>
          <w:b/>
          <w:bCs/>
        </w:rPr>
        <w:t xml:space="preserve"> </w:t>
      </w:r>
      <w:r w:rsidR="00DA2A65">
        <w:rPr>
          <w:b/>
          <w:bCs/>
        </w:rPr>
        <w:t>-</w:t>
      </w:r>
      <w:r w:rsidR="00F930B0">
        <w:rPr>
          <w:b/>
          <w:bCs/>
        </w:rPr>
        <w:t xml:space="preserve"> </w:t>
      </w:r>
      <w:r w:rsidR="00DA2A65">
        <w:t xml:space="preserve">Borough staff met with </w:t>
      </w:r>
      <w:r w:rsidR="006B4322">
        <w:t xml:space="preserve">two </w:t>
      </w:r>
      <w:r w:rsidR="00DA2A65">
        <w:t>commercial property owners along the</w:t>
      </w:r>
      <w:r w:rsidR="00387C2B">
        <w:t xml:space="preserve"> project</w:t>
      </w:r>
      <w:r w:rsidR="00DA2A65">
        <w:t xml:space="preserve"> corridor to discuss easements needed for the storm line to be installed</w:t>
      </w:r>
      <w:r w:rsidR="00F930B0" w:rsidRPr="00F930B0">
        <w:t>.</w:t>
      </w:r>
      <w:r w:rsidR="00387C2B">
        <w:t xml:space="preserve">  </w:t>
      </w:r>
      <w:r w:rsidR="00DA2A65">
        <w:t>As a result of the meetings, the path of the storm line was shifted slightly to avoid going through one of the commercial properties.  The project will now require only one private property owner easement</w:t>
      </w:r>
      <w:bookmarkStart w:id="5" w:name="_Hlk181942109"/>
      <w:r w:rsidR="00A04F62">
        <w:t>, which is in the process of being obtained.</w:t>
      </w:r>
    </w:p>
    <w:p w14:paraId="462672F9" w14:textId="77777777" w:rsidR="00BA3ECF" w:rsidRDefault="00BA3ECF" w:rsidP="00BA3ECF">
      <w:pPr>
        <w:pStyle w:val="ListParagraph"/>
        <w:rPr>
          <w:b/>
          <w:bCs/>
        </w:rPr>
      </w:pPr>
    </w:p>
    <w:p w14:paraId="54F13FB9" w14:textId="0C5FE455" w:rsidR="00BA3ECF" w:rsidRDefault="00BA3ECF" w:rsidP="00387C2B">
      <w:pPr>
        <w:pStyle w:val="Technical2"/>
        <w:numPr>
          <w:ilvl w:val="0"/>
          <w:numId w:val="22"/>
        </w:numPr>
        <w:tabs>
          <w:tab w:val="left" w:pos="-1440"/>
        </w:tabs>
        <w:rPr>
          <w:b/>
          <w:bCs/>
        </w:rPr>
      </w:pPr>
      <w:r w:rsidRPr="00CC5950">
        <w:rPr>
          <w:b/>
          <w:bCs/>
        </w:rPr>
        <w:t>Blight Committee Update</w:t>
      </w:r>
      <w:r>
        <w:rPr>
          <w:b/>
          <w:bCs/>
        </w:rPr>
        <w:t xml:space="preserve"> </w:t>
      </w:r>
      <w:r w:rsidRPr="00CC5950">
        <w:t xml:space="preserve">- </w:t>
      </w:r>
      <w:r w:rsidR="00CC5950" w:rsidRPr="00CC5950">
        <w:t>The Committee and Borough continued to discuss the high priority cases while Code Enforcement handles the lower priority cases. The Blight Committee meetings</w:t>
      </w:r>
      <w:r w:rsidR="00CC5950">
        <w:t xml:space="preserve"> for 2026</w:t>
      </w:r>
      <w:r w:rsidR="00CC5950" w:rsidRPr="00CC5950">
        <w:t xml:space="preserve"> will now take place on the first Wednesday of each month at 4:30pm in Council Chambers.</w:t>
      </w:r>
    </w:p>
    <w:p w14:paraId="43D5D12B" w14:textId="77777777" w:rsidR="00F2107D" w:rsidRDefault="00F2107D" w:rsidP="00387C2B">
      <w:pPr>
        <w:pStyle w:val="Technical2"/>
        <w:numPr>
          <w:ilvl w:val="0"/>
          <w:numId w:val="0"/>
        </w:numPr>
        <w:tabs>
          <w:tab w:val="left" w:pos="-1440"/>
        </w:tabs>
        <w:ind w:left="1440"/>
        <w:rPr>
          <w:b/>
          <w:bCs/>
        </w:rPr>
      </w:pPr>
    </w:p>
    <w:p w14:paraId="642FE0B1" w14:textId="285980FA" w:rsidR="00E20875" w:rsidRDefault="00E20875" w:rsidP="00387C2B">
      <w:pPr>
        <w:pStyle w:val="Technical2"/>
        <w:numPr>
          <w:ilvl w:val="0"/>
          <w:numId w:val="0"/>
        </w:numPr>
        <w:tabs>
          <w:tab w:val="left" w:pos="-1440"/>
        </w:tabs>
        <w:rPr>
          <w:b/>
          <w:bCs/>
        </w:rPr>
      </w:pPr>
      <w:r>
        <w:rPr>
          <w:b/>
          <w:bCs/>
        </w:rPr>
        <w:t>1</w:t>
      </w:r>
      <w:r w:rsidR="00AC28CE">
        <w:rPr>
          <w:b/>
          <w:bCs/>
        </w:rPr>
        <w:t>1</w:t>
      </w:r>
      <w:r>
        <w:rPr>
          <w:b/>
          <w:bCs/>
        </w:rPr>
        <w:t>.</w:t>
      </w:r>
      <w:r>
        <w:rPr>
          <w:b/>
          <w:bCs/>
        </w:rPr>
        <w:tab/>
        <w:t xml:space="preserve">New </w:t>
      </w:r>
      <w:r w:rsidRPr="001F6FAD">
        <w:rPr>
          <w:b/>
          <w:bCs/>
        </w:rPr>
        <w:t>Business</w:t>
      </w:r>
      <w:r>
        <w:rPr>
          <w:b/>
          <w:bCs/>
        </w:rPr>
        <w:t xml:space="preserve"> </w:t>
      </w:r>
    </w:p>
    <w:p w14:paraId="7A9A5E97" w14:textId="556FCFD0" w:rsidR="00E20875" w:rsidRDefault="00E20875" w:rsidP="00387C2B">
      <w:pPr>
        <w:pStyle w:val="Quick1"/>
        <w:numPr>
          <w:ilvl w:val="0"/>
          <w:numId w:val="0"/>
        </w:numPr>
        <w:tabs>
          <w:tab w:val="left" w:pos="-1440"/>
        </w:tabs>
        <w:ind w:left="720"/>
        <w:rPr>
          <w:b/>
          <w:bCs/>
          <w:sz w:val="22"/>
          <w:szCs w:val="22"/>
        </w:rPr>
      </w:pPr>
    </w:p>
    <w:p w14:paraId="23DFB38A" w14:textId="19D4B9FE" w:rsidR="008C291F" w:rsidRPr="00C619C6" w:rsidRDefault="003A423E" w:rsidP="00387C2B">
      <w:pPr>
        <w:pStyle w:val="Quick1"/>
        <w:numPr>
          <w:ilvl w:val="0"/>
          <w:numId w:val="26"/>
        </w:numPr>
        <w:tabs>
          <w:tab w:val="left" w:pos="-1440"/>
        </w:tabs>
        <w:rPr>
          <w:b/>
          <w:bCs/>
        </w:rPr>
      </w:pPr>
      <w:r>
        <w:rPr>
          <w:b/>
          <w:bCs/>
        </w:rPr>
        <w:t>Resolution No. 202</w:t>
      </w:r>
      <w:r w:rsidR="00F2107D">
        <w:rPr>
          <w:b/>
          <w:bCs/>
        </w:rPr>
        <w:t>6</w:t>
      </w:r>
      <w:r>
        <w:rPr>
          <w:b/>
          <w:bCs/>
        </w:rPr>
        <w:t>-</w:t>
      </w:r>
      <w:r w:rsidR="008A0B0D">
        <w:rPr>
          <w:b/>
          <w:bCs/>
        </w:rPr>
        <w:t>3</w:t>
      </w:r>
      <w:r>
        <w:rPr>
          <w:b/>
          <w:bCs/>
        </w:rPr>
        <w:t xml:space="preserve"> </w:t>
      </w:r>
      <w:r w:rsidR="00C619C6">
        <w:rPr>
          <w:b/>
          <w:bCs/>
        </w:rPr>
        <w:t>Approving Appointments to Boards</w:t>
      </w:r>
      <w:r w:rsidR="005B121B">
        <w:rPr>
          <w:b/>
          <w:bCs/>
        </w:rPr>
        <w:t>, Authorities</w:t>
      </w:r>
      <w:r w:rsidR="00C619C6">
        <w:rPr>
          <w:b/>
          <w:bCs/>
        </w:rPr>
        <w:t xml:space="preserve"> and Commissions </w:t>
      </w:r>
      <w:r w:rsidR="000D6C7E">
        <w:t>-</w:t>
      </w:r>
      <w:r w:rsidR="00C619C6" w:rsidRPr="000D6C7E">
        <w:t xml:space="preserve"> </w:t>
      </w:r>
      <w:r w:rsidR="000D6C7E" w:rsidRPr="000D6C7E">
        <w:t>Council is asked to approve the appointments of the following individuals to Borough boards</w:t>
      </w:r>
      <w:r w:rsidR="005B121B">
        <w:t>, authorities and c</w:t>
      </w:r>
      <w:r w:rsidR="000D6C7E" w:rsidRPr="000D6C7E">
        <w:t>ommissions</w:t>
      </w:r>
      <w:r w:rsidR="00F26442">
        <w:t>.  Unless noted, the individuals are currently serving on the listed board, authority or commission</w:t>
      </w:r>
      <w:r w:rsidR="003608D4">
        <w:t xml:space="preserve"> and are presented for reappointment</w:t>
      </w:r>
      <w:r w:rsidR="00F26442">
        <w:t>.</w:t>
      </w:r>
    </w:p>
    <w:p w14:paraId="29CEDF74" w14:textId="77777777" w:rsidR="00C619C6" w:rsidRDefault="00C619C6" w:rsidP="00C619C6">
      <w:pPr>
        <w:pStyle w:val="Quick1"/>
        <w:numPr>
          <w:ilvl w:val="0"/>
          <w:numId w:val="0"/>
        </w:numPr>
        <w:tabs>
          <w:tab w:val="left" w:pos="-1440"/>
        </w:tabs>
        <w:ind w:left="1080"/>
        <w:rPr>
          <w:b/>
          <w:bCs/>
        </w:rPr>
      </w:pPr>
    </w:p>
    <w:p w14:paraId="58B477C9" w14:textId="1EA9C73D" w:rsidR="008F1549" w:rsidRPr="008F1549"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Pr>
          <w:b/>
          <w:bCs/>
        </w:rPr>
        <w:tab/>
      </w:r>
      <w:r>
        <w:rPr>
          <w:b/>
          <w:bCs/>
        </w:rPr>
        <w:tab/>
      </w:r>
      <w:r w:rsidRPr="00F26442">
        <w:rPr>
          <w:b/>
          <w:bCs/>
        </w:rPr>
        <w:t>Sewer Authority</w:t>
      </w:r>
      <w:r w:rsidRPr="008F1549">
        <w:tab/>
      </w:r>
      <w:r w:rsidRPr="008F1549">
        <w:tab/>
        <w:t>James Fitch</w:t>
      </w:r>
      <w:r w:rsidRPr="008F1549">
        <w:tab/>
      </w:r>
      <w:r w:rsidRPr="008F1549">
        <w:tab/>
      </w:r>
    </w:p>
    <w:p w14:paraId="1E644146" w14:textId="77777777" w:rsidR="008F1549" w:rsidRPr="008F1549" w:rsidRDefault="008F1549" w:rsidP="008F1549">
      <w:r w:rsidRPr="008F1549">
        <w:tab/>
      </w:r>
      <w:r w:rsidRPr="008F1549">
        <w:tab/>
      </w:r>
      <w:r w:rsidRPr="008F1549">
        <w:tab/>
      </w:r>
      <w:r w:rsidRPr="008F1549">
        <w:tab/>
      </w:r>
    </w:p>
    <w:p w14:paraId="0728D973" w14:textId="439C4945" w:rsidR="008F1549" w:rsidRPr="008F1549"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8F1549">
        <w:tab/>
      </w:r>
      <w:r w:rsidRPr="008F1549">
        <w:tab/>
      </w:r>
      <w:r w:rsidRPr="00F26442">
        <w:rPr>
          <w:b/>
          <w:bCs/>
        </w:rPr>
        <w:t>Water Authority</w:t>
      </w:r>
      <w:r w:rsidRPr="008F1549">
        <w:tab/>
      </w:r>
      <w:r w:rsidRPr="008F1549">
        <w:tab/>
        <w:t>James Hoover</w:t>
      </w:r>
      <w:r w:rsidRPr="008F1549">
        <w:tab/>
      </w:r>
      <w:r w:rsidRPr="008F1549">
        <w:tab/>
      </w:r>
      <w:r w:rsidRPr="008F1549">
        <w:tab/>
      </w:r>
      <w:r w:rsidRPr="008F1549">
        <w:tab/>
      </w:r>
    </w:p>
    <w:p w14:paraId="452ABB09" w14:textId="77777777" w:rsidR="008F1549" w:rsidRPr="008F1549"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sidRPr="008F1549">
        <w:tab/>
      </w:r>
      <w:r w:rsidRPr="008F1549">
        <w:tab/>
      </w:r>
    </w:p>
    <w:p w14:paraId="13563332" w14:textId="52AE3163" w:rsidR="008F1549" w:rsidRPr="008F1549"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sidRPr="008F1549">
        <w:tab/>
      </w:r>
      <w:r w:rsidRPr="008F1549">
        <w:tab/>
      </w:r>
      <w:r w:rsidRPr="00F26442">
        <w:rPr>
          <w:b/>
          <w:bCs/>
        </w:rPr>
        <w:t>Intermunicipal Relations</w:t>
      </w:r>
      <w:r w:rsidRPr="008F1549">
        <w:tab/>
        <w:t>Brady Leahey</w:t>
      </w:r>
      <w:r w:rsidRPr="008F1549">
        <w:tab/>
      </w:r>
      <w:r w:rsidRPr="008F1549">
        <w:tab/>
      </w:r>
      <w:r w:rsidRPr="008F1549">
        <w:tab/>
      </w:r>
    </w:p>
    <w:p w14:paraId="6CF6C05B" w14:textId="4BB6497D" w:rsidR="008F1549" w:rsidRPr="008F1549"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sidRPr="008F1549">
        <w:tab/>
      </w:r>
      <w:r w:rsidRPr="008F1549">
        <w:tab/>
      </w:r>
      <w:r w:rsidRPr="008F1549">
        <w:tab/>
      </w:r>
      <w:r w:rsidRPr="008F1549">
        <w:tab/>
      </w:r>
      <w:r w:rsidRPr="008F1549">
        <w:tab/>
      </w:r>
      <w:r w:rsidRPr="008F1549">
        <w:tab/>
        <w:t>Ethan Imhoff</w:t>
      </w:r>
      <w:r w:rsidRPr="008F1549">
        <w:tab/>
      </w:r>
    </w:p>
    <w:p w14:paraId="5E8D3473" w14:textId="6C151485" w:rsidR="008F1549" w:rsidRPr="008F1549"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sidRPr="008F1549">
        <w:tab/>
      </w:r>
      <w:r w:rsidRPr="008F1549">
        <w:tab/>
      </w:r>
      <w:r w:rsidRPr="008F1549">
        <w:tab/>
      </w:r>
    </w:p>
    <w:p w14:paraId="6A221B8E" w14:textId="2F2FFAEC" w:rsidR="008F1549" w:rsidRPr="008F1549"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sidRPr="008F1549">
        <w:tab/>
      </w:r>
      <w:r w:rsidRPr="008F1549">
        <w:tab/>
      </w:r>
      <w:r w:rsidRPr="00F26442">
        <w:rPr>
          <w:b/>
          <w:bCs/>
        </w:rPr>
        <w:t>HARB</w:t>
      </w:r>
      <w:r w:rsidRPr="00F26442">
        <w:rPr>
          <w:b/>
          <w:bCs/>
        </w:rPr>
        <w:tab/>
      </w:r>
      <w:r w:rsidRPr="008F1549">
        <w:tab/>
      </w:r>
      <w:r w:rsidRPr="008F1549">
        <w:tab/>
      </w:r>
      <w:r w:rsidRPr="008F1549">
        <w:tab/>
        <w:t>Don</w:t>
      </w:r>
      <w:r w:rsidR="0017039C">
        <w:t>ald</w:t>
      </w:r>
      <w:r w:rsidRPr="008F1549">
        <w:t xml:space="preserve"> </w:t>
      </w:r>
      <w:proofErr w:type="spellStart"/>
      <w:r w:rsidRPr="008F1549">
        <w:t>DeLozier</w:t>
      </w:r>
      <w:proofErr w:type="spellEnd"/>
      <w:r w:rsidRPr="008F1549">
        <w:tab/>
      </w:r>
      <w:r w:rsidRPr="008F1549">
        <w:tab/>
      </w:r>
      <w:r w:rsidRPr="008F1549">
        <w:tab/>
      </w:r>
      <w:r w:rsidRPr="008F1549">
        <w:tab/>
      </w:r>
      <w:r w:rsidRPr="008F1549">
        <w:tab/>
      </w:r>
    </w:p>
    <w:p w14:paraId="3988197D" w14:textId="2CE501BB" w:rsidR="008F1549" w:rsidRPr="008F1549" w:rsidRDefault="008F1549" w:rsidP="008F1549">
      <w:r w:rsidRPr="008F1549">
        <w:tab/>
      </w:r>
      <w:r w:rsidRPr="008F1549">
        <w:tab/>
      </w:r>
      <w:r w:rsidRPr="008F1549">
        <w:tab/>
      </w:r>
      <w:r w:rsidRPr="008F1549">
        <w:tab/>
      </w:r>
      <w:r w:rsidRPr="008F1549">
        <w:tab/>
      </w:r>
      <w:r w:rsidRPr="008F1549">
        <w:tab/>
        <w:t>Dave Macharola</w:t>
      </w:r>
      <w:r w:rsidRPr="008F1549">
        <w:tab/>
      </w:r>
      <w:r w:rsidRPr="008F1549">
        <w:tab/>
      </w:r>
      <w:r w:rsidRPr="008F1549">
        <w:tab/>
      </w:r>
      <w:r w:rsidRPr="008F1549">
        <w:tab/>
      </w:r>
    </w:p>
    <w:p w14:paraId="35469066" w14:textId="1691F8AE" w:rsidR="008F1549" w:rsidRPr="00E80AEF" w:rsidRDefault="008F1549" w:rsidP="008F1549">
      <w:r w:rsidRPr="008F1549">
        <w:tab/>
      </w:r>
      <w:r w:rsidRPr="008F1549">
        <w:tab/>
      </w:r>
      <w:r w:rsidRPr="008F1549">
        <w:tab/>
      </w:r>
      <w:r w:rsidRPr="008F1549">
        <w:tab/>
      </w:r>
      <w:r w:rsidRPr="008F1549">
        <w:tab/>
      </w:r>
      <w:r w:rsidRPr="008F1549">
        <w:tab/>
        <w:t>Andrew Holodnik</w:t>
      </w:r>
      <w:r>
        <w:tab/>
      </w:r>
      <w:r>
        <w:tab/>
      </w:r>
      <w:r>
        <w:tab/>
      </w:r>
    </w:p>
    <w:p w14:paraId="6F1E7789" w14:textId="77777777" w:rsidR="008F1549" w:rsidRPr="00E80AEF" w:rsidRDefault="008F1549" w:rsidP="008F1549">
      <w:r w:rsidRPr="00E80AEF">
        <w:tab/>
      </w:r>
      <w:r w:rsidRPr="00E80AEF">
        <w:tab/>
      </w:r>
      <w:r w:rsidRPr="00E80AEF">
        <w:tab/>
      </w:r>
      <w:r w:rsidRPr="00E80AEF">
        <w:tab/>
      </w:r>
      <w:r w:rsidRPr="00E80AEF">
        <w:tab/>
      </w:r>
      <w:r w:rsidRPr="00E80AEF">
        <w:tab/>
      </w:r>
    </w:p>
    <w:p w14:paraId="7EDCC4D7" w14:textId="3ED911A9" w:rsidR="008F1549" w:rsidRPr="008F1549"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Pr>
          <w:b/>
          <w:bCs/>
        </w:rPr>
        <w:tab/>
      </w:r>
      <w:r>
        <w:rPr>
          <w:b/>
          <w:bCs/>
        </w:rPr>
        <w:tab/>
      </w:r>
      <w:r w:rsidRPr="00E80AEF">
        <w:rPr>
          <w:b/>
          <w:bCs/>
        </w:rPr>
        <w:t>HPC</w:t>
      </w:r>
      <w:r w:rsidRPr="00E80AEF">
        <w:tab/>
      </w:r>
      <w:r w:rsidRPr="00E80AEF">
        <w:tab/>
      </w:r>
      <w:r w:rsidRPr="00E80AEF">
        <w:tab/>
      </w:r>
      <w:r w:rsidRPr="00E80AEF">
        <w:tab/>
      </w:r>
      <w:r w:rsidRPr="008F1549">
        <w:t>Andrew Holodnik</w:t>
      </w:r>
      <w:r w:rsidRPr="008F1549">
        <w:tab/>
      </w:r>
      <w:r w:rsidRPr="008F1549">
        <w:tab/>
      </w:r>
    </w:p>
    <w:p w14:paraId="767878E5" w14:textId="54C34162" w:rsidR="008F1549" w:rsidRPr="008F1549"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sidRPr="008F1549">
        <w:rPr>
          <w:b/>
          <w:bCs/>
        </w:rPr>
        <w:tab/>
      </w:r>
      <w:r w:rsidRPr="008F1549">
        <w:rPr>
          <w:b/>
          <w:bCs/>
        </w:rPr>
        <w:tab/>
      </w:r>
      <w:r w:rsidRPr="008F1549">
        <w:rPr>
          <w:b/>
          <w:bCs/>
        </w:rPr>
        <w:tab/>
      </w:r>
      <w:r w:rsidRPr="008F1549">
        <w:rPr>
          <w:b/>
          <w:bCs/>
        </w:rPr>
        <w:tab/>
      </w:r>
      <w:r w:rsidRPr="008F1549">
        <w:rPr>
          <w:b/>
          <w:bCs/>
        </w:rPr>
        <w:tab/>
      </w:r>
      <w:r w:rsidRPr="008F1549">
        <w:rPr>
          <w:b/>
          <w:bCs/>
        </w:rPr>
        <w:tab/>
      </w:r>
      <w:r w:rsidRPr="008F1549">
        <w:t>Joeseph Stanek</w:t>
      </w:r>
      <w:r w:rsidRPr="008F1549">
        <w:tab/>
      </w:r>
      <w:r w:rsidRPr="008F1549">
        <w:tab/>
      </w:r>
    </w:p>
    <w:p w14:paraId="06C2CEB9" w14:textId="3E32898D" w:rsidR="008F1549" w:rsidRPr="00AA6806"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u w:val="single"/>
        </w:rPr>
      </w:pPr>
      <w:r w:rsidRPr="008F1549">
        <w:tab/>
      </w:r>
      <w:r w:rsidRPr="008F1549">
        <w:tab/>
      </w:r>
      <w:r w:rsidRPr="008F1549">
        <w:tab/>
      </w:r>
      <w:r w:rsidRPr="008F1549">
        <w:tab/>
      </w:r>
      <w:r w:rsidRPr="008F1549">
        <w:tab/>
      </w:r>
      <w:r w:rsidRPr="008F1549">
        <w:tab/>
        <w:t>Melanie Ramsey</w:t>
      </w:r>
      <w:r w:rsidRPr="00AA6806">
        <w:tab/>
      </w:r>
      <w:r>
        <w:tab/>
      </w:r>
    </w:p>
    <w:p w14:paraId="7A81477A" w14:textId="77777777" w:rsidR="008F1549" w:rsidRPr="005810DC"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E80AEF">
        <w:tab/>
      </w:r>
      <w:r>
        <w:tab/>
      </w:r>
      <w:r>
        <w:tab/>
      </w:r>
      <w:r>
        <w:tab/>
      </w:r>
    </w:p>
    <w:p w14:paraId="4C9FFCF8" w14:textId="63DE9CC6" w:rsidR="008F1549" w:rsidRPr="00E80AEF"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Pr>
          <w:b/>
          <w:bCs/>
        </w:rPr>
        <w:tab/>
      </w:r>
      <w:r>
        <w:rPr>
          <w:b/>
          <w:bCs/>
        </w:rPr>
        <w:tab/>
      </w:r>
      <w:r w:rsidRPr="00E80AEF">
        <w:rPr>
          <w:b/>
          <w:bCs/>
        </w:rPr>
        <w:t>Police Pension Committee</w:t>
      </w:r>
      <w:r w:rsidRPr="00E80AEF">
        <w:rPr>
          <w:b/>
          <w:bCs/>
        </w:rPr>
        <w:tab/>
      </w:r>
      <w:r w:rsidRPr="008F1549">
        <w:rPr>
          <w:bCs/>
          <w:iCs/>
        </w:rPr>
        <w:t>Jeffrey Ketner</w:t>
      </w:r>
      <w:r w:rsidRPr="00E80AEF">
        <w:tab/>
      </w:r>
      <w:r w:rsidRPr="00E80AEF">
        <w:tab/>
      </w:r>
    </w:p>
    <w:p w14:paraId="30B8946E" w14:textId="590F3167" w:rsidR="008F1549" w:rsidRPr="00E80AEF" w:rsidRDefault="008F1549" w:rsidP="008F1549">
      <w:r w:rsidRPr="00E80AEF">
        <w:tab/>
      </w:r>
      <w:r>
        <w:tab/>
      </w:r>
      <w:r>
        <w:tab/>
      </w:r>
      <w:r>
        <w:tab/>
      </w:r>
      <w:r>
        <w:tab/>
      </w:r>
      <w:r>
        <w:tab/>
      </w:r>
      <w:r w:rsidRPr="00E80AEF">
        <w:t>(Council Member)</w:t>
      </w:r>
    </w:p>
    <w:p w14:paraId="34230DBD" w14:textId="77777777" w:rsidR="008F1549" w:rsidRPr="00E80AEF"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rPr>
      </w:pPr>
    </w:p>
    <w:p w14:paraId="3FD2D3F7" w14:textId="5C7E3A6E" w:rsidR="008F1549" w:rsidRPr="00E80AEF"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Pr>
          <w:b/>
          <w:bCs/>
        </w:rPr>
        <w:tab/>
      </w:r>
      <w:r>
        <w:rPr>
          <w:b/>
          <w:bCs/>
        </w:rPr>
        <w:tab/>
      </w:r>
      <w:r w:rsidRPr="00E80AEF">
        <w:rPr>
          <w:b/>
          <w:bCs/>
        </w:rPr>
        <w:t>Vacancy Board</w:t>
      </w:r>
      <w:r w:rsidRPr="00E80AEF">
        <w:rPr>
          <w:b/>
          <w:bCs/>
        </w:rPr>
        <w:tab/>
      </w:r>
      <w:r w:rsidRPr="00E80AEF">
        <w:tab/>
      </w:r>
      <w:r w:rsidRPr="008F1549">
        <w:rPr>
          <w:iCs/>
        </w:rPr>
        <w:t>Joseph Patterson</w:t>
      </w:r>
      <w:r w:rsidRPr="00E80AEF">
        <w:tab/>
      </w:r>
      <w:r w:rsidRPr="00E80AEF">
        <w:tab/>
      </w:r>
    </w:p>
    <w:p w14:paraId="161A8F70" w14:textId="77777777" w:rsidR="008F1549" w:rsidRPr="00E80AEF"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rPr>
      </w:pPr>
    </w:p>
    <w:p w14:paraId="35D061CC" w14:textId="77777777" w:rsidR="000F5F0E"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r>
        <w:rPr>
          <w:b/>
          <w:bCs/>
        </w:rPr>
        <w:tab/>
      </w:r>
      <w:r>
        <w:rPr>
          <w:b/>
          <w:bCs/>
        </w:rPr>
        <w:tab/>
      </w:r>
      <w:r w:rsidRPr="00E80AEF">
        <w:rPr>
          <w:b/>
          <w:bCs/>
        </w:rPr>
        <w:t>Zoning Hearing Board</w:t>
      </w:r>
      <w:r>
        <w:rPr>
          <w:b/>
          <w:bCs/>
        </w:rPr>
        <w:t xml:space="preserve"> </w:t>
      </w:r>
      <w:r>
        <w:rPr>
          <w:b/>
          <w:bCs/>
        </w:rPr>
        <w:tab/>
      </w:r>
      <w:r w:rsidRPr="008F1549">
        <w:rPr>
          <w:bCs/>
        </w:rPr>
        <w:t>Larry Daugherty</w:t>
      </w:r>
    </w:p>
    <w:p w14:paraId="13FD73F6" w14:textId="77027F09" w:rsidR="008F1549" w:rsidRPr="00E80AEF"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r w:rsidRPr="00E80AEF">
        <w:rPr>
          <w:bCs/>
        </w:rPr>
        <w:tab/>
      </w:r>
      <w:r w:rsidRPr="00E80AEF">
        <w:rPr>
          <w:bCs/>
        </w:rPr>
        <w:tab/>
      </w:r>
      <w:r>
        <w:rPr>
          <w:b/>
          <w:bCs/>
        </w:rPr>
        <w:tab/>
      </w:r>
      <w:r>
        <w:rPr>
          <w:b/>
          <w:bCs/>
        </w:rPr>
        <w:tab/>
        <w:t xml:space="preserve"> </w:t>
      </w:r>
    </w:p>
    <w:p w14:paraId="7D5667A6" w14:textId="6E67DEBB" w:rsidR="008F1549" w:rsidRPr="00E80AEF"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r>
        <w:rPr>
          <w:b/>
        </w:rPr>
        <w:lastRenderedPageBreak/>
        <w:tab/>
      </w:r>
      <w:r>
        <w:rPr>
          <w:b/>
        </w:rPr>
        <w:tab/>
        <w:t>Shade Tree</w:t>
      </w:r>
      <w:r w:rsidRPr="00E80AEF">
        <w:rPr>
          <w:b/>
        </w:rPr>
        <w:t xml:space="preserve"> Commission   </w:t>
      </w:r>
      <w:r>
        <w:rPr>
          <w:bCs/>
        </w:rPr>
        <w:tab/>
      </w:r>
      <w:r w:rsidRPr="008F1549">
        <w:rPr>
          <w:bCs/>
        </w:rPr>
        <w:t>Andrew St. John</w:t>
      </w:r>
      <w:r>
        <w:rPr>
          <w:bCs/>
          <w:i/>
          <w:iCs/>
        </w:rPr>
        <w:tab/>
      </w:r>
      <w:r w:rsidRPr="00E80AEF">
        <w:rPr>
          <w:bCs/>
        </w:rPr>
        <w:tab/>
      </w:r>
    </w:p>
    <w:p w14:paraId="76D34FDA" w14:textId="77777777" w:rsidR="008F1549" w:rsidRPr="00E80AEF"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p>
    <w:p w14:paraId="23AB4479" w14:textId="45C51361" w:rsidR="008F1549" w:rsidRPr="00FB1DD5" w:rsidRDefault="00FB1DD5"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r>
        <w:rPr>
          <w:b/>
        </w:rPr>
        <w:tab/>
      </w:r>
      <w:r>
        <w:rPr>
          <w:b/>
        </w:rPr>
        <w:tab/>
      </w:r>
      <w:r w:rsidR="008F1549" w:rsidRPr="00E80AEF">
        <w:rPr>
          <w:b/>
        </w:rPr>
        <w:t>Planning Commission</w:t>
      </w:r>
      <w:r w:rsidR="008F1549" w:rsidRPr="00E80AEF">
        <w:rPr>
          <w:b/>
        </w:rPr>
        <w:tab/>
      </w:r>
      <w:r w:rsidR="008F1549" w:rsidRPr="00FB1DD5">
        <w:rPr>
          <w:bCs/>
        </w:rPr>
        <w:t>Andrew Haines</w:t>
      </w:r>
      <w:r w:rsidR="008F1549" w:rsidRPr="00FB1DD5">
        <w:rPr>
          <w:bCs/>
        </w:rPr>
        <w:tab/>
      </w:r>
      <w:r w:rsidR="008F1549" w:rsidRPr="00FB1DD5">
        <w:rPr>
          <w:bCs/>
        </w:rPr>
        <w:tab/>
      </w:r>
    </w:p>
    <w:p w14:paraId="7C6EAD8B" w14:textId="7AEA56BE" w:rsidR="008F1549" w:rsidRPr="00FB1DD5"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r w:rsidRPr="00FB1DD5">
        <w:rPr>
          <w:b/>
        </w:rPr>
        <w:tab/>
      </w:r>
      <w:r w:rsidRPr="00FB1DD5">
        <w:rPr>
          <w:b/>
        </w:rPr>
        <w:tab/>
      </w:r>
      <w:r w:rsidRPr="00FB1DD5">
        <w:rPr>
          <w:b/>
        </w:rPr>
        <w:tab/>
      </w:r>
      <w:r w:rsidRPr="00FB1DD5">
        <w:rPr>
          <w:b/>
        </w:rPr>
        <w:tab/>
      </w:r>
      <w:r w:rsidR="00FB1DD5" w:rsidRPr="00FB1DD5">
        <w:rPr>
          <w:b/>
        </w:rPr>
        <w:tab/>
      </w:r>
      <w:r w:rsidR="00FB1DD5" w:rsidRPr="00FB1DD5">
        <w:rPr>
          <w:b/>
        </w:rPr>
        <w:tab/>
      </w:r>
      <w:r w:rsidRPr="00FB1DD5">
        <w:rPr>
          <w:bCs/>
        </w:rPr>
        <w:t>John Stultz</w:t>
      </w:r>
      <w:r w:rsidRPr="00FB1DD5">
        <w:rPr>
          <w:bCs/>
        </w:rPr>
        <w:tab/>
      </w:r>
      <w:r w:rsidRPr="00FB1DD5">
        <w:rPr>
          <w:bCs/>
        </w:rPr>
        <w:tab/>
      </w:r>
      <w:r w:rsidRPr="00FB1DD5">
        <w:rPr>
          <w:bCs/>
        </w:rPr>
        <w:tab/>
      </w:r>
    </w:p>
    <w:p w14:paraId="3D04BAA9" w14:textId="4C1F9A45" w:rsidR="008F1549" w:rsidRPr="0010382F"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r w:rsidRPr="00FB1DD5">
        <w:rPr>
          <w:bCs/>
        </w:rPr>
        <w:tab/>
      </w:r>
      <w:r w:rsidRPr="00FB1DD5">
        <w:rPr>
          <w:bCs/>
        </w:rPr>
        <w:tab/>
      </w:r>
      <w:r w:rsidRPr="00FB1DD5">
        <w:rPr>
          <w:bCs/>
        </w:rPr>
        <w:tab/>
      </w:r>
      <w:r w:rsidRPr="00FB1DD5">
        <w:rPr>
          <w:bCs/>
        </w:rPr>
        <w:tab/>
      </w:r>
      <w:r w:rsidR="00FB1DD5" w:rsidRPr="00FB1DD5">
        <w:rPr>
          <w:bCs/>
        </w:rPr>
        <w:tab/>
      </w:r>
      <w:r w:rsidR="00FB1DD5" w:rsidRPr="00FB1DD5">
        <w:rPr>
          <w:bCs/>
        </w:rPr>
        <w:tab/>
      </w:r>
      <w:r w:rsidRPr="00FB1DD5">
        <w:rPr>
          <w:bCs/>
        </w:rPr>
        <w:t>Troy Rudy</w:t>
      </w:r>
      <w:r>
        <w:rPr>
          <w:bCs/>
          <w:i/>
          <w:iCs/>
        </w:rPr>
        <w:tab/>
      </w:r>
      <w:r>
        <w:rPr>
          <w:bCs/>
          <w:i/>
          <w:iCs/>
        </w:rPr>
        <w:tab/>
      </w:r>
      <w:r>
        <w:rPr>
          <w:bCs/>
          <w:i/>
          <w:iCs/>
        </w:rPr>
        <w:tab/>
      </w:r>
    </w:p>
    <w:p w14:paraId="7979C753" w14:textId="77777777" w:rsidR="008F1549" w:rsidRPr="00E80AEF"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p>
    <w:p w14:paraId="4FE0A480" w14:textId="621B9D03" w:rsidR="008F1549" w:rsidRDefault="00FB1DD5"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r>
        <w:rPr>
          <w:b/>
        </w:rPr>
        <w:tab/>
      </w:r>
      <w:r>
        <w:rPr>
          <w:b/>
        </w:rPr>
        <w:tab/>
      </w:r>
      <w:r w:rsidR="008F1549" w:rsidRPr="00E80AEF">
        <w:rPr>
          <w:b/>
        </w:rPr>
        <w:t>Vacancy Board</w:t>
      </w:r>
      <w:r w:rsidR="008F1549" w:rsidRPr="00E80AEF">
        <w:rPr>
          <w:b/>
        </w:rPr>
        <w:tab/>
      </w:r>
      <w:r w:rsidR="008F1549" w:rsidRPr="00E80AEF">
        <w:rPr>
          <w:b/>
        </w:rPr>
        <w:tab/>
      </w:r>
      <w:r w:rsidR="008F1549" w:rsidRPr="00FB1DD5">
        <w:rPr>
          <w:bCs/>
        </w:rPr>
        <w:t>Joseph Patterson</w:t>
      </w:r>
      <w:r w:rsidR="008F1549" w:rsidRPr="00E80AEF">
        <w:rPr>
          <w:bCs/>
        </w:rPr>
        <w:tab/>
      </w:r>
      <w:r w:rsidR="008F1549" w:rsidRPr="00E80AEF">
        <w:rPr>
          <w:bCs/>
        </w:rPr>
        <w:tab/>
      </w:r>
    </w:p>
    <w:p w14:paraId="7813AB52" w14:textId="77777777" w:rsidR="008F1549"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rPr>
      </w:pPr>
    </w:p>
    <w:p w14:paraId="25A06D6A" w14:textId="305670C8" w:rsidR="008F1549" w:rsidRPr="00FB1DD5" w:rsidRDefault="00FB1DD5"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r>
        <w:rPr>
          <w:b/>
        </w:rPr>
        <w:tab/>
      </w:r>
      <w:r>
        <w:rPr>
          <w:b/>
        </w:rPr>
        <w:tab/>
      </w:r>
      <w:r w:rsidR="008F1549">
        <w:rPr>
          <w:b/>
        </w:rPr>
        <w:t>Education Agency</w:t>
      </w:r>
      <w:r w:rsidR="008F1549">
        <w:rPr>
          <w:b/>
        </w:rPr>
        <w:tab/>
      </w:r>
      <w:r w:rsidR="008F1549">
        <w:rPr>
          <w:b/>
        </w:rPr>
        <w:tab/>
      </w:r>
      <w:r w:rsidR="008F1549" w:rsidRPr="00FB1DD5">
        <w:rPr>
          <w:bCs/>
        </w:rPr>
        <w:t>Sara Williams</w:t>
      </w:r>
      <w:r w:rsidR="00CD014D">
        <w:rPr>
          <w:bCs/>
        </w:rPr>
        <w:t xml:space="preserve"> </w:t>
      </w:r>
      <w:r w:rsidR="00F26442">
        <w:rPr>
          <w:bCs/>
        </w:rPr>
        <w:t>(replaces Patti Duron)</w:t>
      </w:r>
      <w:r w:rsidR="008F1549" w:rsidRPr="00FB1DD5">
        <w:rPr>
          <w:bCs/>
        </w:rPr>
        <w:tab/>
      </w:r>
      <w:r w:rsidR="008F1549" w:rsidRPr="00FB1DD5">
        <w:rPr>
          <w:bCs/>
        </w:rPr>
        <w:tab/>
      </w:r>
      <w:r w:rsidR="008F1549" w:rsidRPr="00FB1DD5">
        <w:rPr>
          <w:bCs/>
        </w:rPr>
        <w:tab/>
      </w:r>
    </w:p>
    <w:p w14:paraId="16924278" w14:textId="6CBB0193" w:rsidR="008F1549" w:rsidRPr="00FB1DD5" w:rsidRDefault="008F1549" w:rsidP="008F15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rPr>
      </w:pPr>
      <w:r w:rsidRPr="00FB1DD5">
        <w:rPr>
          <w:b/>
        </w:rPr>
        <w:tab/>
      </w:r>
      <w:r w:rsidRPr="00FB1DD5">
        <w:rPr>
          <w:b/>
        </w:rPr>
        <w:tab/>
      </w:r>
      <w:r w:rsidRPr="00FB1DD5">
        <w:rPr>
          <w:b/>
        </w:rPr>
        <w:tab/>
      </w:r>
      <w:r w:rsidRPr="00FB1DD5">
        <w:rPr>
          <w:b/>
        </w:rPr>
        <w:tab/>
      </w:r>
      <w:r w:rsidR="00FB1DD5" w:rsidRPr="00FB1DD5">
        <w:rPr>
          <w:b/>
        </w:rPr>
        <w:tab/>
      </w:r>
      <w:r w:rsidR="00FB1DD5" w:rsidRPr="00FB1DD5">
        <w:rPr>
          <w:b/>
        </w:rPr>
        <w:tab/>
      </w:r>
      <w:r w:rsidRPr="00FB1DD5">
        <w:rPr>
          <w:bCs/>
        </w:rPr>
        <w:t>Chad Repko</w:t>
      </w:r>
      <w:r w:rsidR="00F26442">
        <w:rPr>
          <w:bCs/>
        </w:rPr>
        <w:t xml:space="preserve"> (replaces former Mayor Dodson)</w:t>
      </w:r>
      <w:r w:rsidRPr="00FB1DD5">
        <w:rPr>
          <w:bCs/>
        </w:rPr>
        <w:tab/>
      </w:r>
    </w:p>
    <w:p w14:paraId="040CA999" w14:textId="043C1601" w:rsidR="008F1549" w:rsidRDefault="008F1549" w:rsidP="008F1549">
      <w:r w:rsidRPr="00FB1DD5">
        <w:tab/>
      </w:r>
      <w:r w:rsidRPr="00FB1DD5">
        <w:tab/>
      </w:r>
      <w:r w:rsidRPr="00FB1DD5">
        <w:tab/>
      </w:r>
      <w:r w:rsidRPr="00FB1DD5">
        <w:tab/>
      </w:r>
      <w:r w:rsidR="00FB1DD5" w:rsidRPr="00FB1DD5">
        <w:tab/>
      </w:r>
      <w:r w:rsidR="00FB1DD5" w:rsidRPr="00FB1DD5">
        <w:tab/>
      </w:r>
      <w:r w:rsidRPr="00FB1DD5">
        <w:t>Lori Patterson</w:t>
      </w:r>
      <w:r w:rsidRPr="00FB1DD5">
        <w:tab/>
      </w:r>
      <w:r>
        <w:tab/>
      </w:r>
      <w:r>
        <w:tab/>
      </w:r>
    </w:p>
    <w:p w14:paraId="74D3084D" w14:textId="77777777" w:rsidR="008F1549" w:rsidRDefault="008F1549" w:rsidP="008F1549"/>
    <w:p w14:paraId="5EF27B3D" w14:textId="537CCF95" w:rsidR="008F1549" w:rsidRDefault="008F1549" w:rsidP="00F26442">
      <w:pPr>
        <w:ind w:left="720" w:firstLine="720"/>
      </w:pPr>
      <w:r>
        <w:rPr>
          <w:b/>
          <w:bCs/>
        </w:rPr>
        <w:t>Civil Service Commission</w:t>
      </w:r>
      <w:r>
        <w:rPr>
          <w:b/>
          <w:bCs/>
        </w:rPr>
        <w:tab/>
      </w:r>
      <w:r w:rsidRPr="00F26442">
        <w:t>Ann Andrews</w:t>
      </w:r>
      <w:r>
        <w:tab/>
      </w:r>
      <w:r>
        <w:tab/>
      </w:r>
      <w:r>
        <w:tab/>
      </w:r>
    </w:p>
    <w:p w14:paraId="11740E0D" w14:textId="77777777" w:rsidR="008F1549" w:rsidRPr="00C619C6" w:rsidRDefault="008F1549" w:rsidP="00877BE7">
      <w:pPr>
        <w:pStyle w:val="Quick1"/>
        <w:numPr>
          <w:ilvl w:val="0"/>
          <w:numId w:val="0"/>
        </w:numPr>
        <w:tabs>
          <w:tab w:val="left" w:pos="-1440"/>
        </w:tabs>
        <w:rPr>
          <w:b/>
          <w:bCs/>
        </w:rPr>
      </w:pPr>
    </w:p>
    <w:p w14:paraId="11479134" w14:textId="265F1454" w:rsidR="00C619C6" w:rsidRPr="00C619C6" w:rsidRDefault="00C619C6" w:rsidP="00C619C6">
      <w:pPr>
        <w:pStyle w:val="Quick1"/>
        <w:numPr>
          <w:ilvl w:val="0"/>
          <w:numId w:val="26"/>
        </w:numPr>
        <w:tabs>
          <w:tab w:val="left" w:pos="-1440"/>
        </w:tabs>
        <w:rPr>
          <w:b/>
          <w:bCs/>
        </w:rPr>
      </w:pPr>
      <w:r>
        <w:rPr>
          <w:b/>
          <w:bCs/>
        </w:rPr>
        <w:t>Resolution No. 2026-</w:t>
      </w:r>
      <w:r w:rsidR="008A0B0D">
        <w:rPr>
          <w:b/>
          <w:bCs/>
        </w:rPr>
        <w:t>4</w:t>
      </w:r>
      <w:r>
        <w:rPr>
          <w:b/>
          <w:bCs/>
        </w:rPr>
        <w:t xml:space="preserve"> Appro</w:t>
      </w:r>
      <w:r w:rsidR="00864551">
        <w:rPr>
          <w:b/>
          <w:bCs/>
        </w:rPr>
        <w:t>val of</w:t>
      </w:r>
      <w:r>
        <w:rPr>
          <w:b/>
          <w:bCs/>
        </w:rPr>
        <w:t xml:space="preserve"> a Depository for 2026 </w:t>
      </w:r>
      <w:r>
        <w:t>- Council is requested to appoint a depository for 2026.  Resolution 2026-</w:t>
      </w:r>
      <w:r w:rsidR="005C5F88">
        <w:t>4</w:t>
      </w:r>
      <w:r>
        <w:t xml:space="preserve"> will approve First National Bank as the depository.</w:t>
      </w:r>
      <w:r>
        <w:rPr>
          <w:b/>
          <w:bCs/>
        </w:rPr>
        <w:t xml:space="preserve">  </w:t>
      </w:r>
      <w:r>
        <w:rPr>
          <w:b/>
          <w:bCs/>
          <w:u w:val="single"/>
        </w:rPr>
        <w:t>TAB E</w:t>
      </w:r>
    </w:p>
    <w:p w14:paraId="66E7FF62" w14:textId="77777777" w:rsidR="00ED4053" w:rsidRDefault="00ED4053" w:rsidP="00387C2B">
      <w:pPr>
        <w:pStyle w:val="Quick1"/>
        <w:numPr>
          <w:ilvl w:val="0"/>
          <w:numId w:val="0"/>
        </w:numPr>
        <w:tabs>
          <w:tab w:val="left" w:pos="-1440"/>
        </w:tabs>
        <w:ind w:left="720" w:hanging="720"/>
        <w:rPr>
          <w:b/>
          <w:bCs/>
        </w:rPr>
      </w:pPr>
    </w:p>
    <w:p w14:paraId="237C57E2" w14:textId="174E20D5" w:rsidR="00ED4053" w:rsidRPr="00ED4053" w:rsidRDefault="003A423E" w:rsidP="00387C2B">
      <w:pPr>
        <w:pStyle w:val="Quick1"/>
        <w:numPr>
          <w:ilvl w:val="0"/>
          <w:numId w:val="26"/>
        </w:numPr>
        <w:tabs>
          <w:tab w:val="left" w:pos="-1440"/>
        </w:tabs>
        <w:rPr>
          <w:b/>
          <w:bCs/>
        </w:rPr>
      </w:pPr>
      <w:r>
        <w:rPr>
          <w:b/>
          <w:bCs/>
        </w:rPr>
        <w:t>Resolution No. 202</w:t>
      </w:r>
      <w:r w:rsidR="00F2107D">
        <w:rPr>
          <w:b/>
          <w:bCs/>
        </w:rPr>
        <w:t>6</w:t>
      </w:r>
      <w:r>
        <w:rPr>
          <w:b/>
          <w:bCs/>
        </w:rPr>
        <w:t>-</w:t>
      </w:r>
      <w:r w:rsidR="008A0B0D">
        <w:rPr>
          <w:b/>
          <w:bCs/>
        </w:rPr>
        <w:t>5</w:t>
      </w:r>
      <w:r w:rsidR="0044038C">
        <w:rPr>
          <w:b/>
          <w:bCs/>
        </w:rPr>
        <w:t xml:space="preserve"> Appoint</w:t>
      </w:r>
      <w:r w:rsidR="00864551">
        <w:rPr>
          <w:b/>
          <w:bCs/>
        </w:rPr>
        <w:t>ment of</w:t>
      </w:r>
      <w:r w:rsidR="0044038C">
        <w:rPr>
          <w:b/>
          <w:bCs/>
        </w:rPr>
        <w:t xml:space="preserve"> a Solicitor for 202</w:t>
      </w:r>
      <w:r w:rsidR="00F2107D">
        <w:rPr>
          <w:b/>
          <w:bCs/>
        </w:rPr>
        <w:t>6</w:t>
      </w:r>
      <w:r w:rsidR="002E2335">
        <w:rPr>
          <w:b/>
          <w:bCs/>
        </w:rPr>
        <w:t xml:space="preserve"> </w:t>
      </w:r>
      <w:r w:rsidR="00ED4053">
        <w:t>-</w:t>
      </w:r>
      <w:r w:rsidR="00ED4053" w:rsidRPr="00ED4053">
        <w:t xml:space="preserve"> Council is requested to approve the appointment of Evey Black Attorneys as the Solicitor for the Borough for the year 202</w:t>
      </w:r>
      <w:r w:rsidR="00F2107D">
        <w:t>6</w:t>
      </w:r>
      <w:r w:rsidR="00ED4053" w:rsidRPr="00ED4053">
        <w:t>.</w:t>
      </w:r>
      <w:r w:rsidR="00A21703">
        <w:t xml:space="preserve"> </w:t>
      </w:r>
      <w:r w:rsidR="002E2335">
        <w:t xml:space="preserve"> </w:t>
      </w:r>
      <w:r w:rsidR="00A21703">
        <w:rPr>
          <w:b/>
          <w:bCs/>
          <w:u w:val="single"/>
        </w:rPr>
        <w:t>TAB F</w:t>
      </w:r>
    </w:p>
    <w:p w14:paraId="3F11A88F" w14:textId="77777777" w:rsidR="00ED4053" w:rsidRDefault="00ED4053" w:rsidP="00387C2B">
      <w:pPr>
        <w:pStyle w:val="Quick1"/>
        <w:numPr>
          <w:ilvl w:val="0"/>
          <w:numId w:val="0"/>
        </w:numPr>
        <w:tabs>
          <w:tab w:val="left" w:pos="-1440"/>
        </w:tabs>
        <w:ind w:left="1080"/>
        <w:rPr>
          <w:b/>
          <w:bCs/>
        </w:rPr>
      </w:pPr>
    </w:p>
    <w:p w14:paraId="44A3F45E" w14:textId="3620C875" w:rsidR="003A423E" w:rsidRDefault="003A423E" w:rsidP="00387C2B">
      <w:pPr>
        <w:pStyle w:val="Quick1"/>
        <w:numPr>
          <w:ilvl w:val="0"/>
          <w:numId w:val="26"/>
        </w:numPr>
        <w:tabs>
          <w:tab w:val="left" w:pos="-1440"/>
        </w:tabs>
        <w:rPr>
          <w:b/>
          <w:bCs/>
        </w:rPr>
      </w:pPr>
      <w:r>
        <w:rPr>
          <w:b/>
          <w:bCs/>
        </w:rPr>
        <w:t>Resolution No. 202</w:t>
      </w:r>
      <w:r w:rsidR="00F2107D">
        <w:rPr>
          <w:b/>
          <w:bCs/>
        </w:rPr>
        <w:t>6</w:t>
      </w:r>
      <w:r>
        <w:rPr>
          <w:b/>
          <w:bCs/>
        </w:rPr>
        <w:t>-</w:t>
      </w:r>
      <w:r w:rsidR="008A0B0D">
        <w:rPr>
          <w:b/>
          <w:bCs/>
        </w:rPr>
        <w:t>6</w:t>
      </w:r>
      <w:r w:rsidR="0044038C">
        <w:rPr>
          <w:b/>
          <w:bCs/>
        </w:rPr>
        <w:t xml:space="preserve"> Appoint</w:t>
      </w:r>
      <w:r w:rsidR="00864551">
        <w:rPr>
          <w:b/>
          <w:bCs/>
        </w:rPr>
        <w:t>ment</w:t>
      </w:r>
      <w:r w:rsidR="0044038C">
        <w:rPr>
          <w:b/>
          <w:bCs/>
        </w:rPr>
        <w:t xml:space="preserve"> a Consulting Engineer for 202</w:t>
      </w:r>
      <w:r w:rsidR="00F2107D">
        <w:rPr>
          <w:b/>
          <w:bCs/>
        </w:rPr>
        <w:t>6</w:t>
      </w:r>
      <w:r w:rsidR="00771BE4">
        <w:rPr>
          <w:b/>
          <w:bCs/>
        </w:rPr>
        <w:t xml:space="preserve"> </w:t>
      </w:r>
      <w:r w:rsidR="00771BE4">
        <w:t>-</w:t>
      </w:r>
      <w:r w:rsidR="00771BE4" w:rsidRPr="00771BE4">
        <w:t xml:space="preserve"> Council is requested to approve Stiffler McGraw and Associates as the consulting engineer for the year 202</w:t>
      </w:r>
      <w:r w:rsidR="00F2107D">
        <w:t>6</w:t>
      </w:r>
      <w:r w:rsidR="00771BE4" w:rsidRPr="00771BE4">
        <w:t>.</w:t>
      </w:r>
      <w:r w:rsidR="00A21703">
        <w:t xml:space="preserve"> </w:t>
      </w:r>
      <w:r w:rsidR="005C5F88">
        <w:t xml:space="preserve"> </w:t>
      </w:r>
      <w:r w:rsidR="00A21703">
        <w:rPr>
          <w:b/>
          <w:bCs/>
          <w:u w:val="single"/>
        </w:rPr>
        <w:t>TAB G</w:t>
      </w:r>
    </w:p>
    <w:p w14:paraId="5FFC19D6" w14:textId="77777777" w:rsidR="00771BE4" w:rsidRDefault="00771BE4" w:rsidP="00387C2B">
      <w:pPr>
        <w:pStyle w:val="Quick1"/>
        <w:numPr>
          <w:ilvl w:val="0"/>
          <w:numId w:val="0"/>
        </w:numPr>
        <w:tabs>
          <w:tab w:val="left" w:pos="-1440"/>
        </w:tabs>
        <w:rPr>
          <w:b/>
          <w:bCs/>
        </w:rPr>
      </w:pPr>
    </w:p>
    <w:p w14:paraId="504A5555" w14:textId="101BCE8E" w:rsidR="003A423E" w:rsidRPr="004A079F" w:rsidRDefault="003A423E" w:rsidP="00387C2B">
      <w:pPr>
        <w:pStyle w:val="Quick1"/>
        <w:numPr>
          <w:ilvl w:val="0"/>
          <w:numId w:val="26"/>
        </w:numPr>
        <w:tabs>
          <w:tab w:val="left" w:pos="-1440"/>
        </w:tabs>
        <w:rPr>
          <w:b/>
          <w:bCs/>
        </w:rPr>
      </w:pPr>
      <w:r>
        <w:rPr>
          <w:b/>
          <w:bCs/>
        </w:rPr>
        <w:t>Resolution No. 202</w:t>
      </w:r>
      <w:r w:rsidR="00F2107D">
        <w:rPr>
          <w:b/>
          <w:bCs/>
        </w:rPr>
        <w:t>6</w:t>
      </w:r>
      <w:r>
        <w:rPr>
          <w:b/>
          <w:bCs/>
        </w:rPr>
        <w:t>-</w:t>
      </w:r>
      <w:r w:rsidR="008A0B0D">
        <w:rPr>
          <w:b/>
          <w:bCs/>
        </w:rPr>
        <w:t>7</w:t>
      </w:r>
      <w:r w:rsidR="0044038C">
        <w:rPr>
          <w:b/>
          <w:bCs/>
        </w:rPr>
        <w:t xml:space="preserve"> Appoint</w:t>
      </w:r>
      <w:r w:rsidR="000F06DC">
        <w:rPr>
          <w:b/>
          <w:bCs/>
        </w:rPr>
        <w:t>ment of</w:t>
      </w:r>
      <w:r w:rsidR="0044038C">
        <w:rPr>
          <w:b/>
          <w:bCs/>
        </w:rPr>
        <w:t xml:space="preserve"> an Auditor for 202</w:t>
      </w:r>
      <w:r w:rsidR="00F2107D">
        <w:rPr>
          <w:b/>
          <w:bCs/>
        </w:rPr>
        <w:t>6</w:t>
      </w:r>
      <w:r w:rsidR="00771BE4">
        <w:rPr>
          <w:b/>
          <w:bCs/>
        </w:rPr>
        <w:t xml:space="preserve"> </w:t>
      </w:r>
      <w:r w:rsidR="00771BE4" w:rsidRPr="00771BE4">
        <w:t>- Council is requested to appoint Young, Oakes and Brown as the Borough’s auditor for 202</w:t>
      </w:r>
      <w:r w:rsidR="00F2107D">
        <w:t>6</w:t>
      </w:r>
      <w:r w:rsidR="00771BE4" w:rsidRPr="00771BE4">
        <w:t>.</w:t>
      </w:r>
      <w:r w:rsidR="00A21703">
        <w:t xml:space="preserve"> </w:t>
      </w:r>
      <w:r w:rsidR="005C5F88">
        <w:t xml:space="preserve"> </w:t>
      </w:r>
      <w:r w:rsidR="00A21703">
        <w:rPr>
          <w:b/>
          <w:bCs/>
          <w:u w:val="single"/>
        </w:rPr>
        <w:t>TAB H</w:t>
      </w:r>
    </w:p>
    <w:p w14:paraId="136A7E35" w14:textId="77777777" w:rsidR="004A079F" w:rsidRDefault="004A079F" w:rsidP="00387C2B">
      <w:pPr>
        <w:pStyle w:val="Quick1"/>
        <w:numPr>
          <w:ilvl w:val="0"/>
          <w:numId w:val="0"/>
        </w:numPr>
        <w:tabs>
          <w:tab w:val="left" w:pos="-1440"/>
        </w:tabs>
        <w:ind w:left="720" w:hanging="720"/>
        <w:rPr>
          <w:b/>
          <w:bCs/>
        </w:rPr>
      </w:pPr>
    </w:p>
    <w:p w14:paraId="78D6889A" w14:textId="34A45310" w:rsidR="00F93EAB" w:rsidRDefault="00224B0D" w:rsidP="00745BA2">
      <w:pPr>
        <w:pStyle w:val="Quick1"/>
        <w:numPr>
          <w:ilvl w:val="0"/>
          <w:numId w:val="26"/>
        </w:numPr>
        <w:tabs>
          <w:tab w:val="left" w:pos="-1440"/>
        </w:tabs>
        <w:rPr>
          <w:b/>
          <w:bCs/>
        </w:rPr>
      </w:pPr>
      <w:r w:rsidRPr="004A74EF">
        <w:rPr>
          <w:b/>
          <w:bCs/>
        </w:rPr>
        <w:t xml:space="preserve">Resolution </w:t>
      </w:r>
      <w:r w:rsidR="0012661F" w:rsidRPr="004A74EF">
        <w:rPr>
          <w:b/>
          <w:bCs/>
        </w:rPr>
        <w:t>2026-8</w:t>
      </w:r>
      <w:r w:rsidR="0012661F">
        <w:rPr>
          <w:b/>
          <w:bCs/>
        </w:rPr>
        <w:t xml:space="preserve"> </w:t>
      </w:r>
      <w:r w:rsidR="00387C2B">
        <w:rPr>
          <w:b/>
          <w:bCs/>
        </w:rPr>
        <w:t>Schedule of Fees</w:t>
      </w:r>
      <w:r w:rsidR="0012661F">
        <w:rPr>
          <w:b/>
          <w:bCs/>
        </w:rPr>
        <w:t xml:space="preserve"> for 2026</w:t>
      </w:r>
      <w:r w:rsidR="00387C2B">
        <w:rPr>
          <w:b/>
          <w:bCs/>
        </w:rPr>
        <w:t xml:space="preserve"> </w:t>
      </w:r>
      <w:r w:rsidR="00387C2B">
        <w:t>- The annual schedule of fees is included for Council’s review and approval as a part of the 2026 budget</w:t>
      </w:r>
      <w:r w:rsidR="004C2264">
        <w:t xml:space="preserve"> process</w:t>
      </w:r>
      <w:r w:rsidR="00387C2B">
        <w:t>.</w:t>
      </w:r>
    </w:p>
    <w:p w14:paraId="4D90A440" w14:textId="77777777" w:rsidR="00387C2B" w:rsidRPr="00387C2B" w:rsidRDefault="00387C2B" w:rsidP="00387C2B">
      <w:pPr>
        <w:pStyle w:val="Quick1"/>
        <w:numPr>
          <w:ilvl w:val="0"/>
          <w:numId w:val="0"/>
        </w:numPr>
        <w:tabs>
          <w:tab w:val="left" w:pos="-1440"/>
        </w:tabs>
        <w:rPr>
          <w:b/>
          <w:bCs/>
        </w:rPr>
      </w:pPr>
    </w:p>
    <w:p w14:paraId="2875A34B" w14:textId="0FB7F8CA" w:rsidR="00F93EAB" w:rsidRPr="00224B0D" w:rsidRDefault="00F93EAB" w:rsidP="00387C2B">
      <w:pPr>
        <w:pStyle w:val="Quick1"/>
        <w:numPr>
          <w:ilvl w:val="0"/>
          <w:numId w:val="26"/>
        </w:numPr>
        <w:tabs>
          <w:tab w:val="left" w:pos="-1440"/>
        </w:tabs>
        <w:rPr>
          <w:b/>
          <w:bCs/>
        </w:rPr>
      </w:pPr>
      <w:r>
        <w:rPr>
          <w:b/>
          <w:bCs/>
        </w:rPr>
        <w:t xml:space="preserve">Chief of Police Appointment </w:t>
      </w:r>
      <w:r w:rsidR="00DA015F">
        <w:t>- The search committee met several times and has completed the process for hiring a new Chief of Police.</w:t>
      </w:r>
      <w:r w:rsidR="005B121B">
        <w:t xml:space="preserve">  </w:t>
      </w:r>
      <w:r w:rsidR="00DA015F">
        <w:t>The committee is pleased to recommend the hiring of Sgt. Richard Oldham to serve as the Borough’s next Chief of Police.</w:t>
      </w:r>
    </w:p>
    <w:bookmarkEnd w:id="5"/>
    <w:p w14:paraId="22D093CE" w14:textId="2A6B6DD9" w:rsidR="00A526A5" w:rsidRDefault="00A526A5" w:rsidP="00387C2B">
      <w:pPr>
        <w:pStyle w:val="ListParagraph"/>
      </w:pPr>
    </w:p>
    <w:p w14:paraId="32753E76" w14:textId="34FEC17C" w:rsidR="002F049C" w:rsidRDefault="00433AE1" w:rsidP="00387C2B">
      <w:pPr>
        <w:pStyle w:val="Quick1"/>
        <w:numPr>
          <w:ilvl w:val="0"/>
          <w:numId w:val="0"/>
        </w:numPr>
        <w:tabs>
          <w:tab w:val="left" w:pos="-1440"/>
        </w:tabs>
        <w:ind w:left="720" w:hanging="720"/>
        <w:rPr>
          <w:bCs/>
          <w:i/>
          <w:iCs/>
        </w:rPr>
      </w:pPr>
      <w:r w:rsidRPr="001F6FAD">
        <w:rPr>
          <w:b/>
        </w:rPr>
        <w:t>1</w:t>
      </w:r>
      <w:r w:rsidR="00AC28CE">
        <w:rPr>
          <w:b/>
        </w:rPr>
        <w:t>2</w:t>
      </w:r>
      <w:r w:rsidRPr="001F6FAD">
        <w:rPr>
          <w:b/>
        </w:rPr>
        <w:t>.</w:t>
      </w:r>
      <w:r w:rsidRPr="001F6FAD">
        <w:rPr>
          <w:b/>
        </w:rPr>
        <w:tab/>
      </w:r>
      <w:r w:rsidR="004A6002">
        <w:rPr>
          <w:b/>
        </w:rPr>
        <w:t xml:space="preserve">Executive Session </w:t>
      </w:r>
      <w:r w:rsidR="006F22EC">
        <w:rPr>
          <w:b/>
        </w:rPr>
        <w:t xml:space="preserve">- </w:t>
      </w:r>
      <w:r w:rsidR="00474A3C">
        <w:rPr>
          <w:bCs/>
          <w:i/>
          <w:iCs/>
        </w:rPr>
        <w:t>The presiding officer</w:t>
      </w:r>
      <w:r w:rsidR="004A6002" w:rsidRPr="004A6002">
        <w:rPr>
          <w:bCs/>
          <w:i/>
          <w:iCs/>
        </w:rPr>
        <w:t xml:space="preserve"> </w:t>
      </w:r>
      <w:r w:rsidR="00C7345D">
        <w:rPr>
          <w:bCs/>
          <w:i/>
          <w:iCs/>
        </w:rPr>
        <w:t>will</w:t>
      </w:r>
      <w:r w:rsidR="004A6002" w:rsidRPr="004A6002">
        <w:rPr>
          <w:bCs/>
          <w:i/>
          <w:iCs/>
        </w:rPr>
        <w:t xml:space="preserve"> announce an Executive Session</w:t>
      </w:r>
      <w:r w:rsidR="00474A3C">
        <w:rPr>
          <w:bCs/>
          <w:i/>
          <w:iCs/>
        </w:rPr>
        <w:t xml:space="preserve"> if one is needed</w:t>
      </w:r>
      <w:r w:rsidR="00C7345D">
        <w:rPr>
          <w:bCs/>
          <w:i/>
          <w:iCs/>
        </w:rPr>
        <w:t>.</w:t>
      </w:r>
    </w:p>
    <w:p w14:paraId="276DC293" w14:textId="77777777" w:rsidR="005F1C21" w:rsidRPr="005F1C21" w:rsidRDefault="005F1C21" w:rsidP="00387C2B">
      <w:pPr>
        <w:pStyle w:val="Quick1"/>
        <w:numPr>
          <w:ilvl w:val="0"/>
          <w:numId w:val="0"/>
        </w:numPr>
        <w:tabs>
          <w:tab w:val="left" w:pos="-1440"/>
        </w:tabs>
        <w:ind w:left="720" w:hanging="720"/>
        <w:rPr>
          <w:bCs/>
          <w:i/>
          <w:iCs/>
        </w:rPr>
      </w:pPr>
    </w:p>
    <w:p w14:paraId="65A3CD7E" w14:textId="4B6B436F" w:rsidR="00D06548" w:rsidRPr="00080E58" w:rsidRDefault="004A6002" w:rsidP="00387C2B">
      <w:pPr>
        <w:pStyle w:val="Quick1"/>
        <w:numPr>
          <w:ilvl w:val="0"/>
          <w:numId w:val="0"/>
        </w:numPr>
        <w:rPr>
          <w:b/>
        </w:rPr>
      </w:pPr>
      <w:r w:rsidRPr="004A6002">
        <w:rPr>
          <w:b/>
        </w:rPr>
        <w:t>1</w:t>
      </w:r>
      <w:r w:rsidR="00AC28CE">
        <w:rPr>
          <w:b/>
        </w:rPr>
        <w:t>3</w:t>
      </w:r>
      <w:r w:rsidRPr="004A6002">
        <w:rPr>
          <w:b/>
        </w:rPr>
        <w:t>.</w:t>
      </w:r>
      <w:r w:rsidRPr="004A6002">
        <w:rPr>
          <w:b/>
        </w:rPr>
        <w:tab/>
        <w:t>Adjour</w:t>
      </w:r>
      <w:bookmarkEnd w:id="1"/>
      <w:bookmarkEnd w:id="2"/>
      <w:r w:rsidR="0091741D">
        <w:rPr>
          <w:b/>
        </w:rPr>
        <w:t>n</w:t>
      </w:r>
      <w:bookmarkStart w:id="6" w:name="_Hlk112655220"/>
      <w:bookmarkEnd w:id="6"/>
    </w:p>
    <w:sectPr w:rsidR="00D06548" w:rsidRPr="00080E58" w:rsidSect="00C646F9">
      <w:headerReference w:type="default" r:id="rId8"/>
      <w:type w:val="continuous"/>
      <w:pgSz w:w="12240" w:h="15840"/>
      <w:pgMar w:top="1440" w:right="1440" w:bottom="1440" w:left="1440" w:header="144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73E0" w14:textId="77777777" w:rsidR="00D125BE" w:rsidRDefault="00D125BE" w:rsidP="007C5CC5">
      <w:r>
        <w:separator/>
      </w:r>
    </w:p>
  </w:endnote>
  <w:endnote w:type="continuationSeparator" w:id="0">
    <w:p w14:paraId="34C11571" w14:textId="77777777" w:rsidR="00D125BE" w:rsidRDefault="00D125BE" w:rsidP="007C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SRI SDS 1.95 1">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DDDB" w14:textId="77777777" w:rsidR="00D125BE" w:rsidRDefault="00D125BE" w:rsidP="007C5CC5">
      <w:r>
        <w:separator/>
      </w:r>
    </w:p>
  </w:footnote>
  <w:footnote w:type="continuationSeparator" w:id="0">
    <w:p w14:paraId="4FB48EE8" w14:textId="77777777" w:rsidR="00D125BE" w:rsidRDefault="00D125BE" w:rsidP="007C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101F" w14:textId="77777777" w:rsidR="00D7118B" w:rsidRDefault="00D7118B">
    <w:pPr>
      <w:spacing w:line="214" w:lineRule="exact"/>
      <w:rPr>
        <w:rFonts w:ascii="ESRI SDS 1.95 1" w:hAnsi="ESRI SDS 1.95 1" w:cs="ESRI SDS 1.95 1"/>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38AD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Technical"/>
    <w:lvl w:ilvl="0">
      <w:start w:val="1"/>
      <w:numFmt w:val="decimal"/>
      <w:lvlText w:val="%1"/>
      <w:lvlJc w:val="left"/>
    </w:lvl>
    <w:lvl w:ilvl="1">
      <w:start w:val="1"/>
      <w:numFmt w:val="decimal"/>
      <w:lvlText w:val="%2."/>
      <w:lvlJc w:val="left"/>
    </w:lvl>
    <w:lvl w:ilvl="2">
      <w:start w:val="1"/>
      <w:numFmt w:val="decimal"/>
      <w:isLgl/>
      <w:lvlText w:val="%1.%2.%3"/>
      <w:lvlJc w:val="left"/>
    </w:lvl>
    <w:lvl w:ilvl="3">
      <w:start w:val="1"/>
      <w:numFmt w:val="decimal"/>
      <w:isLgl/>
      <w:lvlText w:val="%1.%2.%3.%4"/>
      <w:lvlJc w:val="left"/>
    </w:lvl>
    <w:lvl w:ilvl="4">
      <w:start w:val="1"/>
      <w:numFmt w:val="decimal"/>
      <w:isLgl/>
      <w:lvlText w:val="%1.%2.%3.%4.%5"/>
      <w:lvlJc w:val="left"/>
    </w:lvl>
    <w:lvl w:ilvl="5">
      <w:start w:val="1"/>
      <w:numFmt w:val="decimal"/>
      <w:isLgl/>
      <w:lvlText w:val="%1.%2.%3.%4.%5.%6"/>
      <w:lvlJc w:val="left"/>
    </w:lvl>
    <w:lvl w:ilvl="6">
      <w:start w:val="1"/>
      <w:numFmt w:val="decimal"/>
      <w:isLgl/>
      <w:lvlText w:val="%1.%2.%3.%4.%5.%6.%7"/>
      <w:lvlJc w:val="left"/>
    </w:lvl>
    <w:lvl w:ilvl="7">
      <w:start w:val="1"/>
      <w:numFmt w:val="decimal"/>
      <w:isLgl/>
      <w:lvlText w:val="%1.%2.%3.%4.%5.%6.%7.%8"/>
      <w:lvlJc w:val="left"/>
    </w:lvl>
    <w:lvl w:ilvl="8">
      <w:numFmt w:val="decimal"/>
      <w:lvlText w:val=""/>
      <w:lvlJc w:val="left"/>
    </w:lvl>
  </w:abstractNum>
  <w:abstractNum w:abstractNumId="2" w15:restartNumberingAfterBreak="0">
    <w:nsid w:val="00000002"/>
    <w:multiLevelType w:val="singleLevel"/>
    <w:tmpl w:val="8174E5EA"/>
    <w:lvl w:ilvl="0">
      <w:start w:val="1"/>
      <w:numFmt w:val="decimal"/>
      <w:pStyle w:val="Quick1"/>
      <w:lvlText w:val="%1."/>
      <w:lvlJc w:val="left"/>
      <w:pPr>
        <w:tabs>
          <w:tab w:val="num" w:pos="720"/>
        </w:tabs>
      </w:pPr>
      <w:rPr>
        <w:rFonts w:ascii="Arial" w:hAnsi="Arial" w:cs="Arial"/>
        <w:b/>
        <w:bCs/>
        <w:sz w:val="20"/>
        <w:szCs w:val="20"/>
      </w:rPr>
    </w:lvl>
  </w:abstractNum>
  <w:abstractNum w:abstractNumId="3" w15:restartNumberingAfterBreak="0">
    <w:nsid w:val="00000003"/>
    <w:multiLevelType w:val="singleLevel"/>
    <w:tmpl w:val="00000000"/>
    <w:lvl w:ilvl="0">
      <w:start w:val="1"/>
      <w:numFmt w:val="lowerLetter"/>
      <w:pStyle w:val="Technical2"/>
      <w:lvlText w:val="%1."/>
      <w:lvlJc w:val="left"/>
      <w:pPr>
        <w:tabs>
          <w:tab w:val="num" w:pos="1440"/>
        </w:tabs>
      </w:pPr>
    </w:lvl>
  </w:abstractNum>
  <w:abstractNum w:abstractNumId="4" w15:restartNumberingAfterBreak="0">
    <w:nsid w:val="00000004"/>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singleLevel"/>
    <w:tmpl w:val="00000000"/>
    <w:lvl w:ilvl="0">
      <w:start w:val="1"/>
      <w:numFmt w:val="upperLetter"/>
      <w:pStyle w:val="QuickA"/>
      <w:lvlText w:val="%1."/>
      <w:lvlJc w:val="left"/>
      <w:pPr>
        <w:tabs>
          <w:tab w:val="num" w:pos="1440"/>
        </w:tabs>
      </w:pPr>
      <w:rPr>
        <w:rFonts w:ascii="Arial" w:hAnsi="Arial" w:cs="Arial"/>
        <w:b/>
        <w:bCs/>
        <w:sz w:val="20"/>
        <w:szCs w:val="20"/>
      </w:rPr>
    </w:lvl>
  </w:abstractNum>
  <w:abstractNum w:abstractNumId="7" w15:restartNumberingAfterBreak="0">
    <w:nsid w:val="00000007"/>
    <w:multiLevelType w:val="multilevel"/>
    <w:tmpl w:val="00000000"/>
    <w:name w:val="â"/>
    <w:lvl w:ilvl="0">
      <w:start w:val="1"/>
      <w:numFmt w:val="decimal"/>
      <w:lvlText w:val="$"/>
      <w:lvlJc w:val="left"/>
    </w:lvl>
    <w:lvl w:ilvl="1">
      <w:start w:val="1"/>
      <w:numFmt w:val="upp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â"/>
    <w:lvl w:ilvl="0">
      <w:start w:val="1"/>
      <w:numFmt w:val="decimal"/>
      <w:lvlText w:val="$"/>
      <w:lvlJc w:val="left"/>
    </w:lvl>
    <w:lvl w:ilvl="1">
      <w:start w:val="1"/>
      <w:numFmt w:val="upp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0C"/>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7C559F"/>
    <w:multiLevelType w:val="hybridMultilevel"/>
    <w:tmpl w:val="FF4A6ADE"/>
    <w:lvl w:ilvl="0" w:tplc="67CC5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584C4C"/>
    <w:multiLevelType w:val="hybridMultilevel"/>
    <w:tmpl w:val="501485DC"/>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E476235"/>
    <w:multiLevelType w:val="hybridMultilevel"/>
    <w:tmpl w:val="501485DC"/>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29F0994"/>
    <w:multiLevelType w:val="hybridMultilevel"/>
    <w:tmpl w:val="E29E5F2A"/>
    <w:lvl w:ilvl="0" w:tplc="3456496C">
      <w:start w:val="1"/>
      <w:numFmt w:val="lowerLetter"/>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33512EF"/>
    <w:multiLevelType w:val="hybridMultilevel"/>
    <w:tmpl w:val="82BA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270474"/>
    <w:multiLevelType w:val="hybridMultilevel"/>
    <w:tmpl w:val="65E0D5D2"/>
    <w:lvl w:ilvl="0" w:tplc="8E3E42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5445B"/>
    <w:multiLevelType w:val="hybridMultilevel"/>
    <w:tmpl w:val="8A8A5CBE"/>
    <w:lvl w:ilvl="0" w:tplc="37DEC0CA">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FA4313"/>
    <w:multiLevelType w:val="hybridMultilevel"/>
    <w:tmpl w:val="501485DC"/>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49C0D30"/>
    <w:multiLevelType w:val="hybridMultilevel"/>
    <w:tmpl w:val="68E4886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6BF7C54"/>
    <w:multiLevelType w:val="hybridMultilevel"/>
    <w:tmpl w:val="C89C9DDC"/>
    <w:lvl w:ilvl="0" w:tplc="E53247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065CD1"/>
    <w:multiLevelType w:val="hybridMultilevel"/>
    <w:tmpl w:val="AE2087A0"/>
    <w:lvl w:ilvl="0" w:tplc="2F066E5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475E6F"/>
    <w:multiLevelType w:val="hybridMultilevel"/>
    <w:tmpl w:val="501485DC"/>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E661EC5"/>
    <w:multiLevelType w:val="hybridMultilevel"/>
    <w:tmpl w:val="501485DC"/>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8EF3384"/>
    <w:multiLevelType w:val="hybridMultilevel"/>
    <w:tmpl w:val="F4F06152"/>
    <w:lvl w:ilvl="0" w:tplc="C2A4AE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CAE63A6"/>
    <w:multiLevelType w:val="hybridMultilevel"/>
    <w:tmpl w:val="B7EEB3F8"/>
    <w:lvl w:ilvl="0" w:tplc="8B2C8B04">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C536DA"/>
    <w:multiLevelType w:val="hybridMultilevel"/>
    <w:tmpl w:val="501485DC"/>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0474D27"/>
    <w:multiLevelType w:val="hybridMultilevel"/>
    <w:tmpl w:val="501485DC"/>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6D011B0"/>
    <w:multiLevelType w:val="hybridMultilevel"/>
    <w:tmpl w:val="501485DC"/>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85E210B"/>
    <w:multiLevelType w:val="hybridMultilevel"/>
    <w:tmpl w:val="501485DC"/>
    <w:lvl w:ilvl="0" w:tplc="B85E65F4">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9A3BED"/>
    <w:multiLevelType w:val="hybridMultilevel"/>
    <w:tmpl w:val="501485DC"/>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EC816D0"/>
    <w:multiLevelType w:val="hybridMultilevel"/>
    <w:tmpl w:val="B456C9A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4309205">
    <w:abstractNumId w:val="2"/>
    <w:lvlOverride w:ilvl="0">
      <w:lvl w:ilvl="0">
        <w:start w:val="1"/>
        <w:numFmt w:val="decimal"/>
        <w:pStyle w:val="Quick1"/>
        <w:lvlText w:val="%1."/>
        <w:lvlJc w:val="left"/>
        <w:rPr>
          <w:b/>
        </w:rPr>
      </w:lvl>
    </w:lvlOverride>
  </w:num>
  <w:num w:numId="2" w16cid:durableId="1075396328">
    <w:abstractNumId w:val="3"/>
    <w:lvlOverride w:ilvl="0">
      <w:lvl w:ilvl="0">
        <w:start w:val="1"/>
        <w:numFmt w:val="lowerLetter"/>
        <w:pStyle w:val="Technical2"/>
        <w:lvlText w:val="%1."/>
        <w:lvlJc w:val="left"/>
      </w:lvl>
    </w:lvlOverride>
  </w:num>
  <w:num w:numId="3" w16cid:durableId="1517622135">
    <w:abstractNumId w:val="4"/>
    <w:lvlOverride w:ilvl="0">
      <w:startOverride w:val="1"/>
      <w:lvl w:ilvl="0">
        <w:start w:val="1"/>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2113013681">
    <w:abstractNumId w:val="6"/>
    <w:lvlOverride w:ilvl="0">
      <w:startOverride w:val="1"/>
      <w:lvl w:ilvl="0">
        <w:start w:val="1"/>
        <w:numFmt w:val="upperLetter"/>
        <w:pStyle w:val="QuickA"/>
        <w:lvlText w:val="%1."/>
        <w:lvlJc w:val="left"/>
      </w:lvl>
    </w:lvlOverride>
  </w:num>
  <w:num w:numId="5" w16cid:durableId="1393195502">
    <w:abstractNumId w:val="0"/>
  </w:num>
  <w:num w:numId="6" w16cid:durableId="1245798895">
    <w:abstractNumId w:val="3"/>
    <w:lvlOverride w:ilvl="0">
      <w:startOverride w:val="3"/>
      <w:lvl w:ilvl="0">
        <w:start w:val="3"/>
        <w:numFmt w:val="lowerLetter"/>
        <w:pStyle w:val="Technical2"/>
        <w:lvlText w:val="%1."/>
        <w:lvlJc w:val="left"/>
      </w:lvl>
    </w:lvlOverride>
  </w:num>
  <w:num w:numId="7" w16cid:durableId="2054621844">
    <w:abstractNumId w:val="17"/>
  </w:num>
  <w:num w:numId="8" w16cid:durableId="1686250305">
    <w:abstractNumId w:val="31"/>
  </w:num>
  <w:num w:numId="9" w16cid:durableId="84545207">
    <w:abstractNumId w:val="19"/>
  </w:num>
  <w:num w:numId="10" w16cid:durableId="933128388">
    <w:abstractNumId w:val="30"/>
  </w:num>
  <w:num w:numId="11" w16cid:durableId="1363480825">
    <w:abstractNumId w:val="15"/>
  </w:num>
  <w:num w:numId="12" w16cid:durableId="1818379152">
    <w:abstractNumId w:val="20"/>
  </w:num>
  <w:num w:numId="13" w16cid:durableId="68355837">
    <w:abstractNumId w:val="28"/>
  </w:num>
  <w:num w:numId="14" w16cid:durableId="70543758">
    <w:abstractNumId w:val="18"/>
  </w:num>
  <w:num w:numId="15" w16cid:durableId="620041275">
    <w:abstractNumId w:val="3"/>
    <w:lvlOverride w:ilvl="0">
      <w:lvl w:ilvl="0">
        <w:start w:val="5"/>
        <w:numFmt w:val="lowerLetter"/>
        <w:pStyle w:val="Technical2"/>
        <w:lvlText w:val="%1."/>
        <w:lvlJc w:val="left"/>
      </w:lvl>
    </w:lvlOverride>
  </w:num>
  <w:num w:numId="16" w16cid:durableId="515853559">
    <w:abstractNumId w:val="24"/>
  </w:num>
  <w:num w:numId="17" w16cid:durableId="503253164">
    <w:abstractNumId w:val="29"/>
  </w:num>
  <w:num w:numId="18" w16cid:durableId="491070797">
    <w:abstractNumId w:val="25"/>
  </w:num>
  <w:num w:numId="19" w16cid:durableId="1405878666">
    <w:abstractNumId w:val="3"/>
    <w:lvlOverride w:ilvl="0">
      <w:lvl w:ilvl="0">
        <w:start w:val="1"/>
        <w:numFmt w:val="lowerLetter"/>
        <w:pStyle w:val="Technical2"/>
        <w:lvlText w:val="%1."/>
        <w:lvlJc w:val="left"/>
      </w:lvl>
    </w:lvlOverride>
  </w:num>
  <w:num w:numId="20" w16cid:durableId="1318874600">
    <w:abstractNumId w:val="14"/>
  </w:num>
  <w:num w:numId="21" w16cid:durableId="729425126">
    <w:abstractNumId w:val="32"/>
  </w:num>
  <w:num w:numId="22" w16cid:durableId="537934179">
    <w:abstractNumId w:val="16"/>
  </w:num>
  <w:num w:numId="23" w16cid:durableId="244146055">
    <w:abstractNumId w:val="21"/>
  </w:num>
  <w:num w:numId="24" w16cid:durableId="1458137265">
    <w:abstractNumId w:val="23"/>
  </w:num>
  <w:num w:numId="25" w16cid:durableId="1379667600">
    <w:abstractNumId w:val="33"/>
  </w:num>
  <w:num w:numId="26" w16cid:durableId="1836607182">
    <w:abstractNumId w:val="27"/>
  </w:num>
  <w:num w:numId="27" w16cid:durableId="6952038">
    <w:abstractNumId w:val="13"/>
  </w:num>
  <w:num w:numId="28" w16cid:durableId="1893230260">
    <w:abstractNumId w:val="26"/>
  </w:num>
  <w:num w:numId="29" w16cid:durableId="124958306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sDel="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C5"/>
    <w:rsid w:val="000005A7"/>
    <w:rsid w:val="0000124A"/>
    <w:rsid w:val="00001CD8"/>
    <w:rsid w:val="000025F0"/>
    <w:rsid w:val="00002F30"/>
    <w:rsid w:val="00004367"/>
    <w:rsid w:val="00007412"/>
    <w:rsid w:val="00010957"/>
    <w:rsid w:val="000133AE"/>
    <w:rsid w:val="000135CA"/>
    <w:rsid w:val="00013C8A"/>
    <w:rsid w:val="000166E0"/>
    <w:rsid w:val="00020723"/>
    <w:rsid w:val="00025C0C"/>
    <w:rsid w:val="00026C84"/>
    <w:rsid w:val="00033B3C"/>
    <w:rsid w:val="00033BF8"/>
    <w:rsid w:val="00034621"/>
    <w:rsid w:val="00035288"/>
    <w:rsid w:val="00040757"/>
    <w:rsid w:val="00040CB0"/>
    <w:rsid w:val="0004140E"/>
    <w:rsid w:val="00042BE5"/>
    <w:rsid w:val="00044113"/>
    <w:rsid w:val="000463A8"/>
    <w:rsid w:val="00046A8F"/>
    <w:rsid w:val="00050E50"/>
    <w:rsid w:val="00053841"/>
    <w:rsid w:val="0005412F"/>
    <w:rsid w:val="0005429F"/>
    <w:rsid w:val="00057B42"/>
    <w:rsid w:val="000604D7"/>
    <w:rsid w:val="0006148E"/>
    <w:rsid w:val="00064C7E"/>
    <w:rsid w:val="00066924"/>
    <w:rsid w:val="00070A06"/>
    <w:rsid w:val="00072322"/>
    <w:rsid w:val="000726C9"/>
    <w:rsid w:val="00074AE5"/>
    <w:rsid w:val="000765F9"/>
    <w:rsid w:val="00076D76"/>
    <w:rsid w:val="00077FC9"/>
    <w:rsid w:val="00080E58"/>
    <w:rsid w:val="00083E6D"/>
    <w:rsid w:val="0008515C"/>
    <w:rsid w:val="00086C1F"/>
    <w:rsid w:val="0009096F"/>
    <w:rsid w:val="00094119"/>
    <w:rsid w:val="00094BDF"/>
    <w:rsid w:val="00094E6F"/>
    <w:rsid w:val="0009574F"/>
    <w:rsid w:val="000A5EDC"/>
    <w:rsid w:val="000A7F4D"/>
    <w:rsid w:val="000B0B5B"/>
    <w:rsid w:val="000B0D56"/>
    <w:rsid w:val="000B167A"/>
    <w:rsid w:val="000B31F6"/>
    <w:rsid w:val="000B381D"/>
    <w:rsid w:val="000B3F6A"/>
    <w:rsid w:val="000B7CA3"/>
    <w:rsid w:val="000C1C8C"/>
    <w:rsid w:val="000C2EDD"/>
    <w:rsid w:val="000C3825"/>
    <w:rsid w:val="000C7471"/>
    <w:rsid w:val="000C7FFD"/>
    <w:rsid w:val="000D4FEE"/>
    <w:rsid w:val="000D529B"/>
    <w:rsid w:val="000D6BE0"/>
    <w:rsid w:val="000D6C7E"/>
    <w:rsid w:val="000D6D23"/>
    <w:rsid w:val="000D7156"/>
    <w:rsid w:val="000E0D1D"/>
    <w:rsid w:val="000E2BA8"/>
    <w:rsid w:val="000E342F"/>
    <w:rsid w:val="000E38C9"/>
    <w:rsid w:val="000E4941"/>
    <w:rsid w:val="000F06DC"/>
    <w:rsid w:val="000F1CA4"/>
    <w:rsid w:val="000F4315"/>
    <w:rsid w:val="000F49D4"/>
    <w:rsid w:val="000F4A5F"/>
    <w:rsid w:val="000F5F0E"/>
    <w:rsid w:val="0010027A"/>
    <w:rsid w:val="00101124"/>
    <w:rsid w:val="0010182B"/>
    <w:rsid w:val="00102984"/>
    <w:rsid w:val="001046A5"/>
    <w:rsid w:val="001071A8"/>
    <w:rsid w:val="001074DC"/>
    <w:rsid w:val="00107C24"/>
    <w:rsid w:val="0011198D"/>
    <w:rsid w:val="001128E3"/>
    <w:rsid w:val="00115BD9"/>
    <w:rsid w:val="001204DF"/>
    <w:rsid w:val="0012152E"/>
    <w:rsid w:val="00121893"/>
    <w:rsid w:val="00121E3D"/>
    <w:rsid w:val="00123678"/>
    <w:rsid w:val="0012437C"/>
    <w:rsid w:val="0012478A"/>
    <w:rsid w:val="00125D27"/>
    <w:rsid w:val="0012661F"/>
    <w:rsid w:val="001300CA"/>
    <w:rsid w:val="00132429"/>
    <w:rsid w:val="00133718"/>
    <w:rsid w:val="00134245"/>
    <w:rsid w:val="0013757F"/>
    <w:rsid w:val="00140B78"/>
    <w:rsid w:val="001416FB"/>
    <w:rsid w:val="001428E8"/>
    <w:rsid w:val="001451B9"/>
    <w:rsid w:val="00145E81"/>
    <w:rsid w:val="0014650E"/>
    <w:rsid w:val="00146ADD"/>
    <w:rsid w:val="00146B84"/>
    <w:rsid w:val="001476C1"/>
    <w:rsid w:val="00150C7E"/>
    <w:rsid w:val="00151CA0"/>
    <w:rsid w:val="001523EE"/>
    <w:rsid w:val="001535DE"/>
    <w:rsid w:val="00154661"/>
    <w:rsid w:val="00155697"/>
    <w:rsid w:val="0015588C"/>
    <w:rsid w:val="00157342"/>
    <w:rsid w:val="00161978"/>
    <w:rsid w:val="00162379"/>
    <w:rsid w:val="00162BBD"/>
    <w:rsid w:val="0016366D"/>
    <w:rsid w:val="00165877"/>
    <w:rsid w:val="001667CE"/>
    <w:rsid w:val="0017039C"/>
    <w:rsid w:val="001704E8"/>
    <w:rsid w:val="00170F78"/>
    <w:rsid w:val="001730E9"/>
    <w:rsid w:val="0017380D"/>
    <w:rsid w:val="001829C9"/>
    <w:rsid w:val="001847B8"/>
    <w:rsid w:val="00184CFC"/>
    <w:rsid w:val="00185483"/>
    <w:rsid w:val="00186A3A"/>
    <w:rsid w:val="00190AEF"/>
    <w:rsid w:val="00191086"/>
    <w:rsid w:val="00192E16"/>
    <w:rsid w:val="00193F56"/>
    <w:rsid w:val="00194011"/>
    <w:rsid w:val="00194ABD"/>
    <w:rsid w:val="001958F1"/>
    <w:rsid w:val="00196561"/>
    <w:rsid w:val="00197C7C"/>
    <w:rsid w:val="001A08FD"/>
    <w:rsid w:val="001A4A40"/>
    <w:rsid w:val="001B239F"/>
    <w:rsid w:val="001B3B84"/>
    <w:rsid w:val="001C008D"/>
    <w:rsid w:val="001C27A8"/>
    <w:rsid w:val="001C3164"/>
    <w:rsid w:val="001C5D2C"/>
    <w:rsid w:val="001C70F7"/>
    <w:rsid w:val="001C7A4C"/>
    <w:rsid w:val="001D04C8"/>
    <w:rsid w:val="001D10AB"/>
    <w:rsid w:val="001D128A"/>
    <w:rsid w:val="001D1FD0"/>
    <w:rsid w:val="001D2697"/>
    <w:rsid w:val="001D2FF8"/>
    <w:rsid w:val="001D4D42"/>
    <w:rsid w:val="001D7CE3"/>
    <w:rsid w:val="001E3065"/>
    <w:rsid w:val="001E30BD"/>
    <w:rsid w:val="001E358E"/>
    <w:rsid w:val="001E4384"/>
    <w:rsid w:val="001E47CC"/>
    <w:rsid w:val="001E5948"/>
    <w:rsid w:val="001F04FE"/>
    <w:rsid w:val="001F1123"/>
    <w:rsid w:val="001F11B2"/>
    <w:rsid w:val="001F221B"/>
    <w:rsid w:val="001F251A"/>
    <w:rsid w:val="001F2A2B"/>
    <w:rsid w:val="001F3F31"/>
    <w:rsid w:val="001F6FAD"/>
    <w:rsid w:val="001F7276"/>
    <w:rsid w:val="001F7AC4"/>
    <w:rsid w:val="002019C0"/>
    <w:rsid w:val="00201FAF"/>
    <w:rsid w:val="00204BF4"/>
    <w:rsid w:val="002050FC"/>
    <w:rsid w:val="00205D53"/>
    <w:rsid w:val="00206E2F"/>
    <w:rsid w:val="00207DBE"/>
    <w:rsid w:val="00210C80"/>
    <w:rsid w:val="00210C8F"/>
    <w:rsid w:val="002118F3"/>
    <w:rsid w:val="00211FBD"/>
    <w:rsid w:val="0021249A"/>
    <w:rsid w:val="0021294B"/>
    <w:rsid w:val="00213400"/>
    <w:rsid w:val="002147AF"/>
    <w:rsid w:val="00214C42"/>
    <w:rsid w:val="00215423"/>
    <w:rsid w:val="00215D6C"/>
    <w:rsid w:val="00220C59"/>
    <w:rsid w:val="002217E5"/>
    <w:rsid w:val="00222EC7"/>
    <w:rsid w:val="00224B0D"/>
    <w:rsid w:val="00224BCB"/>
    <w:rsid w:val="0022655C"/>
    <w:rsid w:val="002269B3"/>
    <w:rsid w:val="00231AAD"/>
    <w:rsid w:val="00231BE7"/>
    <w:rsid w:val="00232000"/>
    <w:rsid w:val="002320AE"/>
    <w:rsid w:val="00232D66"/>
    <w:rsid w:val="0023717A"/>
    <w:rsid w:val="00240FF4"/>
    <w:rsid w:val="002423A7"/>
    <w:rsid w:val="00242EAA"/>
    <w:rsid w:val="002430EC"/>
    <w:rsid w:val="00247F78"/>
    <w:rsid w:val="00250773"/>
    <w:rsid w:val="00250D5F"/>
    <w:rsid w:val="00250D9D"/>
    <w:rsid w:val="002514C8"/>
    <w:rsid w:val="00253DAE"/>
    <w:rsid w:val="0025521B"/>
    <w:rsid w:val="00255623"/>
    <w:rsid w:val="00262DB1"/>
    <w:rsid w:val="00262DE5"/>
    <w:rsid w:val="00263DE3"/>
    <w:rsid w:val="002642FE"/>
    <w:rsid w:val="00264CB4"/>
    <w:rsid w:val="002665DC"/>
    <w:rsid w:val="0027176B"/>
    <w:rsid w:val="00274937"/>
    <w:rsid w:val="002771A5"/>
    <w:rsid w:val="00277B6B"/>
    <w:rsid w:val="002805DB"/>
    <w:rsid w:val="00283646"/>
    <w:rsid w:val="00290B8B"/>
    <w:rsid w:val="00291A17"/>
    <w:rsid w:val="0029307E"/>
    <w:rsid w:val="002933E2"/>
    <w:rsid w:val="00294C31"/>
    <w:rsid w:val="00296D57"/>
    <w:rsid w:val="0029705D"/>
    <w:rsid w:val="00297341"/>
    <w:rsid w:val="00297353"/>
    <w:rsid w:val="002A0864"/>
    <w:rsid w:val="002A15C2"/>
    <w:rsid w:val="002A2111"/>
    <w:rsid w:val="002A251D"/>
    <w:rsid w:val="002A2DBE"/>
    <w:rsid w:val="002A40D1"/>
    <w:rsid w:val="002A5292"/>
    <w:rsid w:val="002A5603"/>
    <w:rsid w:val="002A5639"/>
    <w:rsid w:val="002A63F5"/>
    <w:rsid w:val="002A7E50"/>
    <w:rsid w:val="002B0444"/>
    <w:rsid w:val="002B1E34"/>
    <w:rsid w:val="002B6071"/>
    <w:rsid w:val="002B7BB2"/>
    <w:rsid w:val="002C2DAC"/>
    <w:rsid w:val="002C443F"/>
    <w:rsid w:val="002C46D5"/>
    <w:rsid w:val="002C4846"/>
    <w:rsid w:val="002C7319"/>
    <w:rsid w:val="002D028C"/>
    <w:rsid w:val="002D1688"/>
    <w:rsid w:val="002D3315"/>
    <w:rsid w:val="002D41E8"/>
    <w:rsid w:val="002D45B4"/>
    <w:rsid w:val="002D5011"/>
    <w:rsid w:val="002D564D"/>
    <w:rsid w:val="002D66A4"/>
    <w:rsid w:val="002D672B"/>
    <w:rsid w:val="002E2335"/>
    <w:rsid w:val="002E2A81"/>
    <w:rsid w:val="002E4783"/>
    <w:rsid w:val="002E4ED6"/>
    <w:rsid w:val="002E58E9"/>
    <w:rsid w:val="002E60C9"/>
    <w:rsid w:val="002E741F"/>
    <w:rsid w:val="002F049C"/>
    <w:rsid w:val="002F3E60"/>
    <w:rsid w:val="002F5398"/>
    <w:rsid w:val="002F7A79"/>
    <w:rsid w:val="003011BA"/>
    <w:rsid w:val="00301273"/>
    <w:rsid w:val="00303462"/>
    <w:rsid w:val="00303942"/>
    <w:rsid w:val="00304469"/>
    <w:rsid w:val="00307F59"/>
    <w:rsid w:val="00310F19"/>
    <w:rsid w:val="00310F21"/>
    <w:rsid w:val="00312D7F"/>
    <w:rsid w:val="003133DA"/>
    <w:rsid w:val="00313E3B"/>
    <w:rsid w:val="00314AFC"/>
    <w:rsid w:val="003157E5"/>
    <w:rsid w:val="00315CE7"/>
    <w:rsid w:val="00316B3A"/>
    <w:rsid w:val="00321235"/>
    <w:rsid w:val="003213C3"/>
    <w:rsid w:val="003244E3"/>
    <w:rsid w:val="0032511D"/>
    <w:rsid w:val="00326ADC"/>
    <w:rsid w:val="00327569"/>
    <w:rsid w:val="00331C56"/>
    <w:rsid w:val="00334875"/>
    <w:rsid w:val="00334AD4"/>
    <w:rsid w:val="00335C4C"/>
    <w:rsid w:val="00337047"/>
    <w:rsid w:val="00337CBF"/>
    <w:rsid w:val="0034087A"/>
    <w:rsid w:val="00344FD4"/>
    <w:rsid w:val="003472A0"/>
    <w:rsid w:val="00350A82"/>
    <w:rsid w:val="00350D6A"/>
    <w:rsid w:val="003512BF"/>
    <w:rsid w:val="003546FD"/>
    <w:rsid w:val="00355DBF"/>
    <w:rsid w:val="003567B1"/>
    <w:rsid w:val="00357524"/>
    <w:rsid w:val="0035768B"/>
    <w:rsid w:val="00357BAC"/>
    <w:rsid w:val="003608D4"/>
    <w:rsid w:val="003618CB"/>
    <w:rsid w:val="003639E1"/>
    <w:rsid w:val="0036501F"/>
    <w:rsid w:val="003658F3"/>
    <w:rsid w:val="00365A45"/>
    <w:rsid w:val="00366288"/>
    <w:rsid w:val="0036665B"/>
    <w:rsid w:val="00367221"/>
    <w:rsid w:val="00367FCD"/>
    <w:rsid w:val="003706BF"/>
    <w:rsid w:val="00372152"/>
    <w:rsid w:val="0037450D"/>
    <w:rsid w:val="003756C4"/>
    <w:rsid w:val="00376DA8"/>
    <w:rsid w:val="00380840"/>
    <w:rsid w:val="00380EB1"/>
    <w:rsid w:val="00383E3D"/>
    <w:rsid w:val="00387A1B"/>
    <w:rsid w:val="00387C2B"/>
    <w:rsid w:val="0039000F"/>
    <w:rsid w:val="003902D3"/>
    <w:rsid w:val="00390326"/>
    <w:rsid w:val="00390B62"/>
    <w:rsid w:val="00391510"/>
    <w:rsid w:val="00392512"/>
    <w:rsid w:val="00392F31"/>
    <w:rsid w:val="00393372"/>
    <w:rsid w:val="00393E41"/>
    <w:rsid w:val="003948F9"/>
    <w:rsid w:val="00395426"/>
    <w:rsid w:val="003956AC"/>
    <w:rsid w:val="003968C9"/>
    <w:rsid w:val="00396FB6"/>
    <w:rsid w:val="00397ED0"/>
    <w:rsid w:val="003A0512"/>
    <w:rsid w:val="003A0C2B"/>
    <w:rsid w:val="003A2AF2"/>
    <w:rsid w:val="003A423E"/>
    <w:rsid w:val="003A4614"/>
    <w:rsid w:val="003B03BA"/>
    <w:rsid w:val="003B0625"/>
    <w:rsid w:val="003B303B"/>
    <w:rsid w:val="003B30CE"/>
    <w:rsid w:val="003B4008"/>
    <w:rsid w:val="003B4892"/>
    <w:rsid w:val="003B5721"/>
    <w:rsid w:val="003B6920"/>
    <w:rsid w:val="003B72CA"/>
    <w:rsid w:val="003B748D"/>
    <w:rsid w:val="003C183A"/>
    <w:rsid w:val="003C3F4E"/>
    <w:rsid w:val="003C5195"/>
    <w:rsid w:val="003C7543"/>
    <w:rsid w:val="003D01D0"/>
    <w:rsid w:val="003D0FFE"/>
    <w:rsid w:val="003D2379"/>
    <w:rsid w:val="003D7F33"/>
    <w:rsid w:val="003D7FB3"/>
    <w:rsid w:val="003E1670"/>
    <w:rsid w:val="003E1AD3"/>
    <w:rsid w:val="003E23CC"/>
    <w:rsid w:val="003E260E"/>
    <w:rsid w:val="003E5457"/>
    <w:rsid w:val="003E6705"/>
    <w:rsid w:val="003F0989"/>
    <w:rsid w:val="003F1C76"/>
    <w:rsid w:val="003F21A6"/>
    <w:rsid w:val="003F2648"/>
    <w:rsid w:val="003F3E75"/>
    <w:rsid w:val="003F3E9C"/>
    <w:rsid w:val="003F4142"/>
    <w:rsid w:val="003F4A0B"/>
    <w:rsid w:val="003F6D3F"/>
    <w:rsid w:val="003F778A"/>
    <w:rsid w:val="0040057F"/>
    <w:rsid w:val="00402F3F"/>
    <w:rsid w:val="00404E7E"/>
    <w:rsid w:val="0040553B"/>
    <w:rsid w:val="00405ADE"/>
    <w:rsid w:val="00413A82"/>
    <w:rsid w:val="0041458B"/>
    <w:rsid w:val="00420C7A"/>
    <w:rsid w:val="00421701"/>
    <w:rsid w:val="0042643E"/>
    <w:rsid w:val="00432E4D"/>
    <w:rsid w:val="004336EC"/>
    <w:rsid w:val="00433AE1"/>
    <w:rsid w:val="00436439"/>
    <w:rsid w:val="00437A77"/>
    <w:rsid w:val="0044038C"/>
    <w:rsid w:val="00440B99"/>
    <w:rsid w:val="00441EAE"/>
    <w:rsid w:val="004422B0"/>
    <w:rsid w:val="0044418F"/>
    <w:rsid w:val="004447E4"/>
    <w:rsid w:val="00446928"/>
    <w:rsid w:val="0044718F"/>
    <w:rsid w:val="0045281E"/>
    <w:rsid w:val="00452F7F"/>
    <w:rsid w:val="004531F9"/>
    <w:rsid w:val="00453C82"/>
    <w:rsid w:val="00454B0A"/>
    <w:rsid w:val="00457BDA"/>
    <w:rsid w:val="0046077F"/>
    <w:rsid w:val="004614C2"/>
    <w:rsid w:val="0046252B"/>
    <w:rsid w:val="00464791"/>
    <w:rsid w:val="00470DD7"/>
    <w:rsid w:val="00471D32"/>
    <w:rsid w:val="0047215B"/>
    <w:rsid w:val="00472AE0"/>
    <w:rsid w:val="00473DC1"/>
    <w:rsid w:val="004740E5"/>
    <w:rsid w:val="00474300"/>
    <w:rsid w:val="00474A3C"/>
    <w:rsid w:val="00475A95"/>
    <w:rsid w:val="00476988"/>
    <w:rsid w:val="004826EC"/>
    <w:rsid w:val="004833CC"/>
    <w:rsid w:val="00485617"/>
    <w:rsid w:val="00485D07"/>
    <w:rsid w:val="004861C7"/>
    <w:rsid w:val="00487A9D"/>
    <w:rsid w:val="004906E1"/>
    <w:rsid w:val="00490A40"/>
    <w:rsid w:val="00492556"/>
    <w:rsid w:val="00492C4E"/>
    <w:rsid w:val="00493DA2"/>
    <w:rsid w:val="00494362"/>
    <w:rsid w:val="00496036"/>
    <w:rsid w:val="00497841"/>
    <w:rsid w:val="00497915"/>
    <w:rsid w:val="004A079F"/>
    <w:rsid w:val="004A2BEA"/>
    <w:rsid w:val="004A2E4B"/>
    <w:rsid w:val="004A3C64"/>
    <w:rsid w:val="004A4C16"/>
    <w:rsid w:val="004A6002"/>
    <w:rsid w:val="004A60C1"/>
    <w:rsid w:val="004A6C09"/>
    <w:rsid w:val="004A6C93"/>
    <w:rsid w:val="004A74EF"/>
    <w:rsid w:val="004B09A5"/>
    <w:rsid w:val="004B0D94"/>
    <w:rsid w:val="004B1960"/>
    <w:rsid w:val="004B3FBB"/>
    <w:rsid w:val="004B4A97"/>
    <w:rsid w:val="004B6FA7"/>
    <w:rsid w:val="004B7903"/>
    <w:rsid w:val="004C2264"/>
    <w:rsid w:val="004C5258"/>
    <w:rsid w:val="004D05EE"/>
    <w:rsid w:val="004D0F8D"/>
    <w:rsid w:val="004D120F"/>
    <w:rsid w:val="004D2FF7"/>
    <w:rsid w:val="004D44A6"/>
    <w:rsid w:val="004D6A73"/>
    <w:rsid w:val="004D7B6E"/>
    <w:rsid w:val="004E0A96"/>
    <w:rsid w:val="004E19C3"/>
    <w:rsid w:val="004E1A91"/>
    <w:rsid w:val="004E2783"/>
    <w:rsid w:val="004E28A9"/>
    <w:rsid w:val="004E3209"/>
    <w:rsid w:val="004E3278"/>
    <w:rsid w:val="004E6A24"/>
    <w:rsid w:val="004E70CD"/>
    <w:rsid w:val="004E74E6"/>
    <w:rsid w:val="004F0737"/>
    <w:rsid w:val="004F1A51"/>
    <w:rsid w:val="004F2053"/>
    <w:rsid w:val="004F370C"/>
    <w:rsid w:val="004F4971"/>
    <w:rsid w:val="004F53A2"/>
    <w:rsid w:val="004F53E5"/>
    <w:rsid w:val="004F59EC"/>
    <w:rsid w:val="00500689"/>
    <w:rsid w:val="00500C48"/>
    <w:rsid w:val="00500DEA"/>
    <w:rsid w:val="00501AFF"/>
    <w:rsid w:val="00502D42"/>
    <w:rsid w:val="00505FAC"/>
    <w:rsid w:val="00506D2A"/>
    <w:rsid w:val="00507279"/>
    <w:rsid w:val="00513E6A"/>
    <w:rsid w:val="005154EE"/>
    <w:rsid w:val="005156FE"/>
    <w:rsid w:val="00515D9D"/>
    <w:rsid w:val="00516472"/>
    <w:rsid w:val="00516800"/>
    <w:rsid w:val="00517003"/>
    <w:rsid w:val="0051776D"/>
    <w:rsid w:val="00517E4F"/>
    <w:rsid w:val="00522752"/>
    <w:rsid w:val="00522989"/>
    <w:rsid w:val="0052524F"/>
    <w:rsid w:val="005263F8"/>
    <w:rsid w:val="005268F4"/>
    <w:rsid w:val="0052761F"/>
    <w:rsid w:val="00531DEA"/>
    <w:rsid w:val="0053200A"/>
    <w:rsid w:val="00532C1A"/>
    <w:rsid w:val="005347F9"/>
    <w:rsid w:val="00534A2F"/>
    <w:rsid w:val="00535999"/>
    <w:rsid w:val="00535E47"/>
    <w:rsid w:val="00541ECA"/>
    <w:rsid w:val="00542514"/>
    <w:rsid w:val="00546616"/>
    <w:rsid w:val="00546975"/>
    <w:rsid w:val="0054728A"/>
    <w:rsid w:val="005479DD"/>
    <w:rsid w:val="005501D0"/>
    <w:rsid w:val="00552519"/>
    <w:rsid w:val="00556402"/>
    <w:rsid w:val="00556741"/>
    <w:rsid w:val="00557B6C"/>
    <w:rsid w:val="00560F31"/>
    <w:rsid w:val="00564794"/>
    <w:rsid w:val="005652E8"/>
    <w:rsid w:val="0056568F"/>
    <w:rsid w:val="00565AB9"/>
    <w:rsid w:val="00576171"/>
    <w:rsid w:val="005764A6"/>
    <w:rsid w:val="005773E6"/>
    <w:rsid w:val="00577FC3"/>
    <w:rsid w:val="005805D3"/>
    <w:rsid w:val="00585AA7"/>
    <w:rsid w:val="00586167"/>
    <w:rsid w:val="00587610"/>
    <w:rsid w:val="0058789D"/>
    <w:rsid w:val="0058796F"/>
    <w:rsid w:val="00592D94"/>
    <w:rsid w:val="0059341B"/>
    <w:rsid w:val="005948FD"/>
    <w:rsid w:val="0059725A"/>
    <w:rsid w:val="005A0E98"/>
    <w:rsid w:val="005A0F94"/>
    <w:rsid w:val="005A288F"/>
    <w:rsid w:val="005A2B15"/>
    <w:rsid w:val="005A3355"/>
    <w:rsid w:val="005A4AAF"/>
    <w:rsid w:val="005A4DB9"/>
    <w:rsid w:val="005A7FE1"/>
    <w:rsid w:val="005B04E3"/>
    <w:rsid w:val="005B05FA"/>
    <w:rsid w:val="005B121B"/>
    <w:rsid w:val="005B2330"/>
    <w:rsid w:val="005B26D2"/>
    <w:rsid w:val="005B716F"/>
    <w:rsid w:val="005B79E5"/>
    <w:rsid w:val="005C18AE"/>
    <w:rsid w:val="005C336F"/>
    <w:rsid w:val="005C4685"/>
    <w:rsid w:val="005C4D26"/>
    <w:rsid w:val="005C5199"/>
    <w:rsid w:val="005C593D"/>
    <w:rsid w:val="005C5F88"/>
    <w:rsid w:val="005C6638"/>
    <w:rsid w:val="005C6CEC"/>
    <w:rsid w:val="005C71D0"/>
    <w:rsid w:val="005D38C2"/>
    <w:rsid w:val="005D39E2"/>
    <w:rsid w:val="005D3C9D"/>
    <w:rsid w:val="005D44D7"/>
    <w:rsid w:val="005D5A65"/>
    <w:rsid w:val="005D6865"/>
    <w:rsid w:val="005E0B0B"/>
    <w:rsid w:val="005E2095"/>
    <w:rsid w:val="005E751D"/>
    <w:rsid w:val="005E77D8"/>
    <w:rsid w:val="005E787F"/>
    <w:rsid w:val="005F1C21"/>
    <w:rsid w:val="005F321B"/>
    <w:rsid w:val="005F3291"/>
    <w:rsid w:val="005F4D5C"/>
    <w:rsid w:val="005F7508"/>
    <w:rsid w:val="006001A1"/>
    <w:rsid w:val="00604EE6"/>
    <w:rsid w:val="00605CBB"/>
    <w:rsid w:val="00605D77"/>
    <w:rsid w:val="006069BA"/>
    <w:rsid w:val="00607422"/>
    <w:rsid w:val="006115B5"/>
    <w:rsid w:val="00611725"/>
    <w:rsid w:val="00612F8D"/>
    <w:rsid w:val="006137A1"/>
    <w:rsid w:val="00620EDA"/>
    <w:rsid w:val="006215EF"/>
    <w:rsid w:val="006217BD"/>
    <w:rsid w:val="00621996"/>
    <w:rsid w:val="00622962"/>
    <w:rsid w:val="0062399E"/>
    <w:rsid w:val="00624646"/>
    <w:rsid w:val="0062468A"/>
    <w:rsid w:val="00626A5E"/>
    <w:rsid w:val="00630E16"/>
    <w:rsid w:val="00631020"/>
    <w:rsid w:val="00634D11"/>
    <w:rsid w:val="0063562C"/>
    <w:rsid w:val="0063688A"/>
    <w:rsid w:val="006400E2"/>
    <w:rsid w:val="006404D2"/>
    <w:rsid w:val="00642980"/>
    <w:rsid w:val="00645FA2"/>
    <w:rsid w:val="006507D1"/>
    <w:rsid w:val="00654444"/>
    <w:rsid w:val="00657D0A"/>
    <w:rsid w:val="00657FBE"/>
    <w:rsid w:val="0066041D"/>
    <w:rsid w:val="0066250F"/>
    <w:rsid w:val="006627C5"/>
    <w:rsid w:val="00664F1F"/>
    <w:rsid w:val="00665245"/>
    <w:rsid w:val="006662ED"/>
    <w:rsid w:val="0066681E"/>
    <w:rsid w:val="00667A54"/>
    <w:rsid w:val="00674F26"/>
    <w:rsid w:val="00676CB7"/>
    <w:rsid w:val="00677D77"/>
    <w:rsid w:val="00680C88"/>
    <w:rsid w:val="00681306"/>
    <w:rsid w:val="006815BF"/>
    <w:rsid w:val="00681C27"/>
    <w:rsid w:val="006820DF"/>
    <w:rsid w:val="00682D0E"/>
    <w:rsid w:val="00683742"/>
    <w:rsid w:val="006845A4"/>
    <w:rsid w:val="0068751F"/>
    <w:rsid w:val="00690318"/>
    <w:rsid w:val="00690DA6"/>
    <w:rsid w:val="006919EB"/>
    <w:rsid w:val="006923C7"/>
    <w:rsid w:val="00693A46"/>
    <w:rsid w:val="006954E0"/>
    <w:rsid w:val="00696E6F"/>
    <w:rsid w:val="00697490"/>
    <w:rsid w:val="006976BC"/>
    <w:rsid w:val="00697E8D"/>
    <w:rsid w:val="006A08B6"/>
    <w:rsid w:val="006A1415"/>
    <w:rsid w:val="006A19DE"/>
    <w:rsid w:val="006A1BD0"/>
    <w:rsid w:val="006A1BEF"/>
    <w:rsid w:val="006A72BE"/>
    <w:rsid w:val="006B01D2"/>
    <w:rsid w:val="006B16AF"/>
    <w:rsid w:val="006B1C71"/>
    <w:rsid w:val="006B2866"/>
    <w:rsid w:val="006B4322"/>
    <w:rsid w:val="006B49C2"/>
    <w:rsid w:val="006B56D8"/>
    <w:rsid w:val="006B58F2"/>
    <w:rsid w:val="006B5D9A"/>
    <w:rsid w:val="006B7DE2"/>
    <w:rsid w:val="006C11CA"/>
    <w:rsid w:val="006C1B60"/>
    <w:rsid w:val="006D0017"/>
    <w:rsid w:val="006D04ED"/>
    <w:rsid w:val="006D1360"/>
    <w:rsid w:val="006D37A9"/>
    <w:rsid w:val="006D4D88"/>
    <w:rsid w:val="006D67BE"/>
    <w:rsid w:val="006D7483"/>
    <w:rsid w:val="006D7923"/>
    <w:rsid w:val="006D7E3E"/>
    <w:rsid w:val="006E2543"/>
    <w:rsid w:val="006E4756"/>
    <w:rsid w:val="006E4C2E"/>
    <w:rsid w:val="006E58E1"/>
    <w:rsid w:val="006E6425"/>
    <w:rsid w:val="006E7909"/>
    <w:rsid w:val="006F0E00"/>
    <w:rsid w:val="006F16C8"/>
    <w:rsid w:val="006F22EC"/>
    <w:rsid w:val="006F319B"/>
    <w:rsid w:val="006F6496"/>
    <w:rsid w:val="006F719A"/>
    <w:rsid w:val="00702138"/>
    <w:rsid w:val="007022ED"/>
    <w:rsid w:val="00702476"/>
    <w:rsid w:val="007041E5"/>
    <w:rsid w:val="00704276"/>
    <w:rsid w:val="0070477A"/>
    <w:rsid w:val="00705336"/>
    <w:rsid w:val="00705BF9"/>
    <w:rsid w:val="007069AD"/>
    <w:rsid w:val="007071AE"/>
    <w:rsid w:val="00707E8D"/>
    <w:rsid w:val="00710C48"/>
    <w:rsid w:val="0071256B"/>
    <w:rsid w:val="0071298C"/>
    <w:rsid w:val="0071377F"/>
    <w:rsid w:val="00716AFA"/>
    <w:rsid w:val="007201D6"/>
    <w:rsid w:val="007210FA"/>
    <w:rsid w:val="00723C5B"/>
    <w:rsid w:val="00726CD3"/>
    <w:rsid w:val="0072712E"/>
    <w:rsid w:val="00727844"/>
    <w:rsid w:val="007327AD"/>
    <w:rsid w:val="00735DA5"/>
    <w:rsid w:val="00740FB8"/>
    <w:rsid w:val="00741C89"/>
    <w:rsid w:val="00742BA1"/>
    <w:rsid w:val="00743682"/>
    <w:rsid w:val="00743C7F"/>
    <w:rsid w:val="0074561B"/>
    <w:rsid w:val="00747623"/>
    <w:rsid w:val="00752911"/>
    <w:rsid w:val="00752A5A"/>
    <w:rsid w:val="0075427F"/>
    <w:rsid w:val="00754C9B"/>
    <w:rsid w:val="00756621"/>
    <w:rsid w:val="007601E8"/>
    <w:rsid w:val="00764BC8"/>
    <w:rsid w:val="00765FF8"/>
    <w:rsid w:val="00766BD1"/>
    <w:rsid w:val="00766D28"/>
    <w:rsid w:val="007703D8"/>
    <w:rsid w:val="00770B93"/>
    <w:rsid w:val="007717EE"/>
    <w:rsid w:val="00771BE4"/>
    <w:rsid w:val="007725C5"/>
    <w:rsid w:val="007730EB"/>
    <w:rsid w:val="007737A6"/>
    <w:rsid w:val="00773E59"/>
    <w:rsid w:val="0077480C"/>
    <w:rsid w:val="0077651E"/>
    <w:rsid w:val="00776989"/>
    <w:rsid w:val="0077729F"/>
    <w:rsid w:val="00780277"/>
    <w:rsid w:val="007829B0"/>
    <w:rsid w:val="00783441"/>
    <w:rsid w:val="00783E89"/>
    <w:rsid w:val="00786D47"/>
    <w:rsid w:val="007926C9"/>
    <w:rsid w:val="00792BE7"/>
    <w:rsid w:val="00792FAB"/>
    <w:rsid w:val="0079566F"/>
    <w:rsid w:val="007968E8"/>
    <w:rsid w:val="007A13DE"/>
    <w:rsid w:val="007A2CCE"/>
    <w:rsid w:val="007A3796"/>
    <w:rsid w:val="007B024F"/>
    <w:rsid w:val="007B3251"/>
    <w:rsid w:val="007B614F"/>
    <w:rsid w:val="007B6DE0"/>
    <w:rsid w:val="007C20B3"/>
    <w:rsid w:val="007C2899"/>
    <w:rsid w:val="007C4531"/>
    <w:rsid w:val="007C51BC"/>
    <w:rsid w:val="007C5CC5"/>
    <w:rsid w:val="007C6345"/>
    <w:rsid w:val="007C695B"/>
    <w:rsid w:val="007C69A3"/>
    <w:rsid w:val="007C7564"/>
    <w:rsid w:val="007C7A39"/>
    <w:rsid w:val="007C7DB8"/>
    <w:rsid w:val="007D0001"/>
    <w:rsid w:val="007D278B"/>
    <w:rsid w:val="007D4EC4"/>
    <w:rsid w:val="007D6479"/>
    <w:rsid w:val="007E08DC"/>
    <w:rsid w:val="007E29FE"/>
    <w:rsid w:val="007E30DD"/>
    <w:rsid w:val="007E36E9"/>
    <w:rsid w:val="007E3A9D"/>
    <w:rsid w:val="007E3AF1"/>
    <w:rsid w:val="007E425A"/>
    <w:rsid w:val="007E522D"/>
    <w:rsid w:val="007E526E"/>
    <w:rsid w:val="007E6BCF"/>
    <w:rsid w:val="007E7B99"/>
    <w:rsid w:val="007F05D5"/>
    <w:rsid w:val="007F0CF2"/>
    <w:rsid w:val="007F10A2"/>
    <w:rsid w:val="007F11B9"/>
    <w:rsid w:val="007F3E38"/>
    <w:rsid w:val="007F4E60"/>
    <w:rsid w:val="007F5936"/>
    <w:rsid w:val="007F5D57"/>
    <w:rsid w:val="007F7120"/>
    <w:rsid w:val="007F7C73"/>
    <w:rsid w:val="008008A2"/>
    <w:rsid w:val="00800A9C"/>
    <w:rsid w:val="0080137D"/>
    <w:rsid w:val="00801575"/>
    <w:rsid w:val="00802807"/>
    <w:rsid w:val="00803BE0"/>
    <w:rsid w:val="008040B9"/>
    <w:rsid w:val="0080451D"/>
    <w:rsid w:val="00804B19"/>
    <w:rsid w:val="00805CD1"/>
    <w:rsid w:val="00806FC7"/>
    <w:rsid w:val="008073CC"/>
    <w:rsid w:val="00810DC1"/>
    <w:rsid w:val="008139F2"/>
    <w:rsid w:val="00814B82"/>
    <w:rsid w:val="00815099"/>
    <w:rsid w:val="008163AB"/>
    <w:rsid w:val="00816799"/>
    <w:rsid w:val="008177CF"/>
    <w:rsid w:val="00817ABA"/>
    <w:rsid w:val="00820005"/>
    <w:rsid w:val="008201C4"/>
    <w:rsid w:val="00821343"/>
    <w:rsid w:val="0082165E"/>
    <w:rsid w:val="008223E0"/>
    <w:rsid w:val="0082620D"/>
    <w:rsid w:val="00826469"/>
    <w:rsid w:val="00826D81"/>
    <w:rsid w:val="00827E4E"/>
    <w:rsid w:val="008300BB"/>
    <w:rsid w:val="0083077F"/>
    <w:rsid w:val="008312C4"/>
    <w:rsid w:val="008314C3"/>
    <w:rsid w:val="00835166"/>
    <w:rsid w:val="00841052"/>
    <w:rsid w:val="00841C2B"/>
    <w:rsid w:val="008428C8"/>
    <w:rsid w:val="0084354D"/>
    <w:rsid w:val="00845346"/>
    <w:rsid w:val="00845C35"/>
    <w:rsid w:val="00846FC8"/>
    <w:rsid w:val="00847144"/>
    <w:rsid w:val="00850632"/>
    <w:rsid w:val="00852C6C"/>
    <w:rsid w:val="00853A2C"/>
    <w:rsid w:val="00855879"/>
    <w:rsid w:val="00855F72"/>
    <w:rsid w:val="00861B40"/>
    <w:rsid w:val="00864551"/>
    <w:rsid w:val="00864F4E"/>
    <w:rsid w:val="00866B20"/>
    <w:rsid w:val="00873220"/>
    <w:rsid w:val="00873E90"/>
    <w:rsid w:val="00874219"/>
    <w:rsid w:val="00877BE7"/>
    <w:rsid w:val="00877CE3"/>
    <w:rsid w:val="0088308D"/>
    <w:rsid w:val="008870F3"/>
    <w:rsid w:val="00890A50"/>
    <w:rsid w:val="00892440"/>
    <w:rsid w:val="00892636"/>
    <w:rsid w:val="00894D08"/>
    <w:rsid w:val="008963EC"/>
    <w:rsid w:val="008A0ABD"/>
    <w:rsid w:val="008A0B0D"/>
    <w:rsid w:val="008A0C04"/>
    <w:rsid w:val="008A0F5A"/>
    <w:rsid w:val="008A221A"/>
    <w:rsid w:val="008A3F4B"/>
    <w:rsid w:val="008A44EB"/>
    <w:rsid w:val="008B0B4E"/>
    <w:rsid w:val="008B13E7"/>
    <w:rsid w:val="008B1CC8"/>
    <w:rsid w:val="008B20E7"/>
    <w:rsid w:val="008B3DAE"/>
    <w:rsid w:val="008B4480"/>
    <w:rsid w:val="008B4E41"/>
    <w:rsid w:val="008B6617"/>
    <w:rsid w:val="008B7870"/>
    <w:rsid w:val="008C1423"/>
    <w:rsid w:val="008C166B"/>
    <w:rsid w:val="008C1697"/>
    <w:rsid w:val="008C291F"/>
    <w:rsid w:val="008C4EB5"/>
    <w:rsid w:val="008C503C"/>
    <w:rsid w:val="008C7429"/>
    <w:rsid w:val="008C7BDF"/>
    <w:rsid w:val="008D0E39"/>
    <w:rsid w:val="008D17CD"/>
    <w:rsid w:val="008D4517"/>
    <w:rsid w:val="008D458E"/>
    <w:rsid w:val="008D45A4"/>
    <w:rsid w:val="008D5ECE"/>
    <w:rsid w:val="008D6DCB"/>
    <w:rsid w:val="008D710C"/>
    <w:rsid w:val="008E0753"/>
    <w:rsid w:val="008E1342"/>
    <w:rsid w:val="008E17A9"/>
    <w:rsid w:val="008E59E8"/>
    <w:rsid w:val="008E746B"/>
    <w:rsid w:val="008F0FD1"/>
    <w:rsid w:val="008F1549"/>
    <w:rsid w:val="008F1BC0"/>
    <w:rsid w:val="008F3E00"/>
    <w:rsid w:val="008F5DFF"/>
    <w:rsid w:val="0090449E"/>
    <w:rsid w:val="00904623"/>
    <w:rsid w:val="0090470E"/>
    <w:rsid w:val="009059C7"/>
    <w:rsid w:val="00907A09"/>
    <w:rsid w:val="009105DE"/>
    <w:rsid w:val="00915613"/>
    <w:rsid w:val="0091741D"/>
    <w:rsid w:val="00921142"/>
    <w:rsid w:val="00921AF6"/>
    <w:rsid w:val="00922271"/>
    <w:rsid w:val="0092248E"/>
    <w:rsid w:val="0092313B"/>
    <w:rsid w:val="00925537"/>
    <w:rsid w:val="00925CA1"/>
    <w:rsid w:val="0093030F"/>
    <w:rsid w:val="00934E7F"/>
    <w:rsid w:val="009350E5"/>
    <w:rsid w:val="009353E9"/>
    <w:rsid w:val="00935640"/>
    <w:rsid w:val="00936B83"/>
    <w:rsid w:val="00937CF7"/>
    <w:rsid w:val="00941710"/>
    <w:rsid w:val="009428CC"/>
    <w:rsid w:val="00945CC9"/>
    <w:rsid w:val="009462D8"/>
    <w:rsid w:val="0095073B"/>
    <w:rsid w:val="009507FD"/>
    <w:rsid w:val="00952932"/>
    <w:rsid w:val="009549BA"/>
    <w:rsid w:val="009555D3"/>
    <w:rsid w:val="00956390"/>
    <w:rsid w:val="009625BF"/>
    <w:rsid w:val="009626DC"/>
    <w:rsid w:val="00962910"/>
    <w:rsid w:val="009635DE"/>
    <w:rsid w:val="00963B44"/>
    <w:rsid w:val="00964CDE"/>
    <w:rsid w:val="00971E8D"/>
    <w:rsid w:val="0097695F"/>
    <w:rsid w:val="0097726C"/>
    <w:rsid w:val="009774E9"/>
    <w:rsid w:val="009774F1"/>
    <w:rsid w:val="009830BA"/>
    <w:rsid w:val="00986005"/>
    <w:rsid w:val="009862D6"/>
    <w:rsid w:val="00986448"/>
    <w:rsid w:val="00986BEA"/>
    <w:rsid w:val="009875FA"/>
    <w:rsid w:val="00987AEA"/>
    <w:rsid w:val="00987B8B"/>
    <w:rsid w:val="0099179C"/>
    <w:rsid w:val="009A06FD"/>
    <w:rsid w:val="009A08DE"/>
    <w:rsid w:val="009A0AE0"/>
    <w:rsid w:val="009A146D"/>
    <w:rsid w:val="009A20C0"/>
    <w:rsid w:val="009A4F14"/>
    <w:rsid w:val="009A4FCE"/>
    <w:rsid w:val="009A5A10"/>
    <w:rsid w:val="009A64BB"/>
    <w:rsid w:val="009A7669"/>
    <w:rsid w:val="009A7CFC"/>
    <w:rsid w:val="009A7EC3"/>
    <w:rsid w:val="009B179A"/>
    <w:rsid w:val="009B2480"/>
    <w:rsid w:val="009B2CC7"/>
    <w:rsid w:val="009B45C7"/>
    <w:rsid w:val="009B5BD7"/>
    <w:rsid w:val="009C190C"/>
    <w:rsid w:val="009C1C0F"/>
    <w:rsid w:val="009C27B2"/>
    <w:rsid w:val="009C3587"/>
    <w:rsid w:val="009C4046"/>
    <w:rsid w:val="009C45A8"/>
    <w:rsid w:val="009C465B"/>
    <w:rsid w:val="009C5CFB"/>
    <w:rsid w:val="009C7611"/>
    <w:rsid w:val="009C79CD"/>
    <w:rsid w:val="009C7E24"/>
    <w:rsid w:val="009D1A4B"/>
    <w:rsid w:val="009D2144"/>
    <w:rsid w:val="009D2C32"/>
    <w:rsid w:val="009D314C"/>
    <w:rsid w:val="009D592F"/>
    <w:rsid w:val="009D5E87"/>
    <w:rsid w:val="009D6BC0"/>
    <w:rsid w:val="009E107D"/>
    <w:rsid w:val="009E1A0C"/>
    <w:rsid w:val="009E2686"/>
    <w:rsid w:val="009E2EA8"/>
    <w:rsid w:val="009E38B3"/>
    <w:rsid w:val="009E4624"/>
    <w:rsid w:val="009E6B17"/>
    <w:rsid w:val="009E776A"/>
    <w:rsid w:val="009E7FBB"/>
    <w:rsid w:val="009F0AC2"/>
    <w:rsid w:val="009F10C2"/>
    <w:rsid w:val="009F2258"/>
    <w:rsid w:val="009F2A04"/>
    <w:rsid w:val="009F318C"/>
    <w:rsid w:val="009F4759"/>
    <w:rsid w:val="009F48F1"/>
    <w:rsid w:val="009F4945"/>
    <w:rsid w:val="009F51A5"/>
    <w:rsid w:val="009F60D5"/>
    <w:rsid w:val="00A004BB"/>
    <w:rsid w:val="00A0256E"/>
    <w:rsid w:val="00A039C3"/>
    <w:rsid w:val="00A03A0D"/>
    <w:rsid w:val="00A04F62"/>
    <w:rsid w:val="00A05323"/>
    <w:rsid w:val="00A061D1"/>
    <w:rsid w:val="00A07357"/>
    <w:rsid w:val="00A0749E"/>
    <w:rsid w:val="00A12DB8"/>
    <w:rsid w:val="00A13741"/>
    <w:rsid w:val="00A13AD8"/>
    <w:rsid w:val="00A1653C"/>
    <w:rsid w:val="00A16A73"/>
    <w:rsid w:val="00A17518"/>
    <w:rsid w:val="00A20623"/>
    <w:rsid w:val="00A21703"/>
    <w:rsid w:val="00A219ED"/>
    <w:rsid w:val="00A236D0"/>
    <w:rsid w:val="00A24137"/>
    <w:rsid w:val="00A25301"/>
    <w:rsid w:val="00A26639"/>
    <w:rsid w:val="00A2682A"/>
    <w:rsid w:val="00A3203C"/>
    <w:rsid w:val="00A332C7"/>
    <w:rsid w:val="00A33317"/>
    <w:rsid w:val="00A35B04"/>
    <w:rsid w:val="00A4180F"/>
    <w:rsid w:val="00A43C7B"/>
    <w:rsid w:val="00A44286"/>
    <w:rsid w:val="00A445BF"/>
    <w:rsid w:val="00A445D3"/>
    <w:rsid w:val="00A448BD"/>
    <w:rsid w:val="00A44B40"/>
    <w:rsid w:val="00A45FBA"/>
    <w:rsid w:val="00A46119"/>
    <w:rsid w:val="00A4740A"/>
    <w:rsid w:val="00A515AB"/>
    <w:rsid w:val="00A5202F"/>
    <w:rsid w:val="00A52102"/>
    <w:rsid w:val="00A52535"/>
    <w:rsid w:val="00A526A5"/>
    <w:rsid w:val="00A538CB"/>
    <w:rsid w:val="00A545E5"/>
    <w:rsid w:val="00A5702D"/>
    <w:rsid w:val="00A57A7E"/>
    <w:rsid w:val="00A57FE7"/>
    <w:rsid w:val="00A60B07"/>
    <w:rsid w:val="00A614A1"/>
    <w:rsid w:val="00A6186F"/>
    <w:rsid w:val="00A62CA3"/>
    <w:rsid w:val="00A62F66"/>
    <w:rsid w:val="00A6475D"/>
    <w:rsid w:val="00A6721F"/>
    <w:rsid w:val="00A72160"/>
    <w:rsid w:val="00A7353C"/>
    <w:rsid w:val="00A73CB6"/>
    <w:rsid w:val="00A75418"/>
    <w:rsid w:val="00A778A3"/>
    <w:rsid w:val="00A77B99"/>
    <w:rsid w:val="00A81677"/>
    <w:rsid w:val="00A83133"/>
    <w:rsid w:val="00A8402F"/>
    <w:rsid w:val="00A856EE"/>
    <w:rsid w:val="00A86306"/>
    <w:rsid w:val="00A87043"/>
    <w:rsid w:val="00A870BB"/>
    <w:rsid w:val="00A919F4"/>
    <w:rsid w:val="00A9240C"/>
    <w:rsid w:val="00A93043"/>
    <w:rsid w:val="00A944A6"/>
    <w:rsid w:val="00A97496"/>
    <w:rsid w:val="00AA0BA8"/>
    <w:rsid w:val="00AA2F63"/>
    <w:rsid w:val="00AA37AC"/>
    <w:rsid w:val="00AA4854"/>
    <w:rsid w:val="00AA51F6"/>
    <w:rsid w:val="00AA7963"/>
    <w:rsid w:val="00AB10C1"/>
    <w:rsid w:val="00AB17DB"/>
    <w:rsid w:val="00AB1824"/>
    <w:rsid w:val="00AB2634"/>
    <w:rsid w:val="00AB307F"/>
    <w:rsid w:val="00AC028B"/>
    <w:rsid w:val="00AC28CE"/>
    <w:rsid w:val="00AC41F9"/>
    <w:rsid w:val="00AC4C71"/>
    <w:rsid w:val="00AC7AA2"/>
    <w:rsid w:val="00AD0F4E"/>
    <w:rsid w:val="00AD2333"/>
    <w:rsid w:val="00AD3F37"/>
    <w:rsid w:val="00AD43AE"/>
    <w:rsid w:val="00AD6655"/>
    <w:rsid w:val="00AD6EAC"/>
    <w:rsid w:val="00AE42F0"/>
    <w:rsid w:val="00AE4482"/>
    <w:rsid w:val="00AE4760"/>
    <w:rsid w:val="00AE67AE"/>
    <w:rsid w:val="00AE6C7E"/>
    <w:rsid w:val="00AE7AEC"/>
    <w:rsid w:val="00AF1DC6"/>
    <w:rsid w:val="00AF29D6"/>
    <w:rsid w:val="00AF4721"/>
    <w:rsid w:val="00B02CDF"/>
    <w:rsid w:val="00B02D19"/>
    <w:rsid w:val="00B02DBB"/>
    <w:rsid w:val="00B0343F"/>
    <w:rsid w:val="00B055D4"/>
    <w:rsid w:val="00B073E7"/>
    <w:rsid w:val="00B07586"/>
    <w:rsid w:val="00B078F4"/>
    <w:rsid w:val="00B07DB4"/>
    <w:rsid w:val="00B1014F"/>
    <w:rsid w:val="00B11E67"/>
    <w:rsid w:val="00B1496E"/>
    <w:rsid w:val="00B14F68"/>
    <w:rsid w:val="00B15E18"/>
    <w:rsid w:val="00B17314"/>
    <w:rsid w:val="00B17F8D"/>
    <w:rsid w:val="00B2291A"/>
    <w:rsid w:val="00B26831"/>
    <w:rsid w:val="00B26AA8"/>
    <w:rsid w:val="00B27F82"/>
    <w:rsid w:val="00B3059C"/>
    <w:rsid w:val="00B309B6"/>
    <w:rsid w:val="00B3149D"/>
    <w:rsid w:val="00B32197"/>
    <w:rsid w:val="00B333FD"/>
    <w:rsid w:val="00B35B78"/>
    <w:rsid w:val="00B35E16"/>
    <w:rsid w:val="00B41034"/>
    <w:rsid w:val="00B41681"/>
    <w:rsid w:val="00B41E63"/>
    <w:rsid w:val="00B42AB5"/>
    <w:rsid w:val="00B43756"/>
    <w:rsid w:val="00B444E4"/>
    <w:rsid w:val="00B44FE0"/>
    <w:rsid w:val="00B4579C"/>
    <w:rsid w:val="00B5088C"/>
    <w:rsid w:val="00B529F0"/>
    <w:rsid w:val="00B52C91"/>
    <w:rsid w:val="00B53758"/>
    <w:rsid w:val="00B5471F"/>
    <w:rsid w:val="00B5520B"/>
    <w:rsid w:val="00B6296C"/>
    <w:rsid w:val="00B62A75"/>
    <w:rsid w:val="00B64330"/>
    <w:rsid w:val="00B6501D"/>
    <w:rsid w:val="00B667CE"/>
    <w:rsid w:val="00B66989"/>
    <w:rsid w:val="00B66F63"/>
    <w:rsid w:val="00B700BB"/>
    <w:rsid w:val="00B75686"/>
    <w:rsid w:val="00B756A6"/>
    <w:rsid w:val="00B762A7"/>
    <w:rsid w:val="00B804A3"/>
    <w:rsid w:val="00B81B87"/>
    <w:rsid w:val="00B8302A"/>
    <w:rsid w:val="00B834E6"/>
    <w:rsid w:val="00B84DC1"/>
    <w:rsid w:val="00B85D85"/>
    <w:rsid w:val="00B905B1"/>
    <w:rsid w:val="00B9070B"/>
    <w:rsid w:val="00B91A2B"/>
    <w:rsid w:val="00B9266E"/>
    <w:rsid w:val="00B934C6"/>
    <w:rsid w:val="00B93A40"/>
    <w:rsid w:val="00B96E01"/>
    <w:rsid w:val="00B96ECC"/>
    <w:rsid w:val="00BA0184"/>
    <w:rsid w:val="00BA0867"/>
    <w:rsid w:val="00BA1741"/>
    <w:rsid w:val="00BA37C3"/>
    <w:rsid w:val="00BA393C"/>
    <w:rsid w:val="00BA3ECF"/>
    <w:rsid w:val="00BA4B3A"/>
    <w:rsid w:val="00BA6343"/>
    <w:rsid w:val="00BA651C"/>
    <w:rsid w:val="00BB1053"/>
    <w:rsid w:val="00BB1ADF"/>
    <w:rsid w:val="00BB39DC"/>
    <w:rsid w:val="00BB3D6E"/>
    <w:rsid w:val="00BB4DDA"/>
    <w:rsid w:val="00BB5FD1"/>
    <w:rsid w:val="00BB6A79"/>
    <w:rsid w:val="00BC01E8"/>
    <w:rsid w:val="00BC2749"/>
    <w:rsid w:val="00BC2B73"/>
    <w:rsid w:val="00BC49FB"/>
    <w:rsid w:val="00BC4FDE"/>
    <w:rsid w:val="00BC5490"/>
    <w:rsid w:val="00BC6248"/>
    <w:rsid w:val="00BC7730"/>
    <w:rsid w:val="00BD0268"/>
    <w:rsid w:val="00BD0E0A"/>
    <w:rsid w:val="00BD2863"/>
    <w:rsid w:val="00BD4B3D"/>
    <w:rsid w:val="00BD59F5"/>
    <w:rsid w:val="00BD62FD"/>
    <w:rsid w:val="00BD7D72"/>
    <w:rsid w:val="00BE1789"/>
    <w:rsid w:val="00BE2E5E"/>
    <w:rsid w:val="00BE4A76"/>
    <w:rsid w:val="00BE5EA0"/>
    <w:rsid w:val="00BE68ED"/>
    <w:rsid w:val="00BE69C9"/>
    <w:rsid w:val="00BF2F30"/>
    <w:rsid w:val="00BF4575"/>
    <w:rsid w:val="00BF5867"/>
    <w:rsid w:val="00BF5D7A"/>
    <w:rsid w:val="00C006AD"/>
    <w:rsid w:val="00C01E68"/>
    <w:rsid w:val="00C02257"/>
    <w:rsid w:val="00C06315"/>
    <w:rsid w:val="00C06A26"/>
    <w:rsid w:val="00C06B90"/>
    <w:rsid w:val="00C07F7A"/>
    <w:rsid w:val="00C114EC"/>
    <w:rsid w:val="00C12F0A"/>
    <w:rsid w:val="00C14419"/>
    <w:rsid w:val="00C15E1A"/>
    <w:rsid w:val="00C166CD"/>
    <w:rsid w:val="00C2037C"/>
    <w:rsid w:val="00C20925"/>
    <w:rsid w:val="00C22637"/>
    <w:rsid w:val="00C23086"/>
    <w:rsid w:val="00C236AB"/>
    <w:rsid w:val="00C2547A"/>
    <w:rsid w:val="00C269F1"/>
    <w:rsid w:val="00C31344"/>
    <w:rsid w:val="00C3165D"/>
    <w:rsid w:val="00C3168C"/>
    <w:rsid w:val="00C319AD"/>
    <w:rsid w:val="00C32C30"/>
    <w:rsid w:val="00C32C6F"/>
    <w:rsid w:val="00C364A9"/>
    <w:rsid w:val="00C3684D"/>
    <w:rsid w:val="00C375F9"/>
    <w:rsid w:val="00C37AF9"/>
    <w:rsid w:val="00C37D43"/>
    <w:rsid w:val="00C41D4D"/>
    <w:rsid w:val="00C42D46"/>
    <w:rsid w:val="00C441CE"/>
    <w:rsid w:val="00C44713"/>
    <w:rsid w:val="00C450C0"/>
    <w:rsid w:val="00C453D9"/>
    <w:rsid w:val="00C45951"/>
    <w:rsid w:val="00C45B30"/>
    <w:rsid w:val="00C52639"/>
    <w:rsid w:val="00C5311D"/>
    <w:rsid w:val="00C5324C"/>
    <w:rsid w:val="00C554C6"/>
    <w:rsid w:val="00C562F3"/>
    <w:rsid w:val="00C56537"/>
    <w:rsid w:val="00C6009E"/>
    <w:rsid w:val="00C60B68"/>
    <w:rsid w:val="00C610BD"/>
    <w:rsid w:val="00C613C1"/>
    <w:rsid w:val="00C619C6"/>
    <w:rsid w:val="00C622B6"/>
    <w:rsid w:val="00C63658"/>
    <w:rsid w:val="00C64079"/>
    <w:rsid w:val="00C646F9"/>
    <w:rsid w:val="00C66A5F"/>
    <w:rsid w:val="00C66CF1"/>
    <w:rsid w:val="00C72219"/>
    <w:rsid w:val="00C7306D"/>
    <w:rsid w:val="00C7345D"/>
    <w:rsid w:val="00C76AEC"/>
    <w:rsid w:val="00C77469"/>
    <w:rsid w:val="00C77E4F"/>
    <w:rsid w:val="00C813EA"/>
    <w:rsid w:val="00C82296"/>
    <w:rsid w:val="00C831F0"/>
    <w:rsid w:val="00C8337E"/>
    <w:rsid w:val="00C851ED"/>
    <w:rsid w:val="00C85253"/>
    <w:rsid w:val="00C90257"/>
    <w:rsid w:val="00C91EC0"/>
    <w:rsid w:val="00C92ED6"/>
    <w:rsid w:val="00C93783"/>
    <w:rsid w:val="00C973F8"/>
    <w:rsid w:val="00CA15C6"/>
    <w:rsid w:val="00CA2162"/>
    <w:rsid w:val="00CA36DA"/>
    <w:rsid w:val="00CA3835"/>
    <w:rsid w:val="00CA450D"/>
    <w:rsid w:val="00CA5E2C"/>
    <w:rsid w:val="00CA7573"/>
    <w:rsid w:val="00CB0F3C"/>
    <w:rsid w:val="00CB1BCD"/>
    <w:rsid w:val="00CB4114"/>
    <w:rsid w:val="00CB525F"/>
    <w:rsid w:val="00CB5676"/>
    <w:rsid w:val="00CB5984"/>
    <w:rsid w:val="00CB6DAA"/>
    <w:rsid w:val="00CB6DF6"/>
    <w:rsid w:val="00CB7518"/>
    <w:rsid w:val="00CC027A"/>
    <w:rsid w:val="00CC05AD"/>
    <w:rsid w:val="00CC1147"/>
    <w:rsid w:val="00CC31DC"/>
    <w:rsid w:val="00CC4100"/>
    <w:rsid w:val="00CC51C7"/>
    <w:rsid w:val="00CC5950"/>
    <w:rsid w:val="00CC689A"/>
    <w:rsid w:val="00CD014D"/>
    <w:rsid w:val="00CD0362"/>
    <w:rsid w:val="00CD0A3D"/>
    <w:rsid w:val="00CD1929"/>
    <w:rsid w:val="00CD3A96"/>
    <w:rsid w:val="00CD4801"/>
    <w:rsid w:val="00CD62D5"/>
    <w:rsid w:val="00CD6670"/>
    <w:rsid w:val="00CE074D"/>
    <w:rsid w:val="00CE0EC5"/>
    <w:rsid w:val="00CE199B"/>
    <w:rsid w:val="00CE1ACB"/>
    <w:rsid w:val="00CE2073"/>
    <w:rsid w:val="00CE3203"/>
    <w:rsid w:val="00CE7346"/>
    <w:rsid w:val="00CF4873"/>
    <w:rsid w:val="00CF56D7"/>
    <w:rsid w:val="00CF59B2"/>
    <w:rsid w:val="00D016D1"/>
    <w:rsid w:val="00D01F49"/>
    <w:rsid w:val="00D047E5"/>
    <w:rsid w:val="00D06000"/>
    <w:rsid w:val="00D06548"/>
    <w:rsid w:val="00D07A49"/>
    <w:rsid w:val="00D100BC"/>
    <w:rsid w:val="00D10EDF"/>
    <w:rsid w:val="00D125BE"/>
    <w:rsid w:val="00D15A44"/>
    <w:rsid w:val="00D15AC0"/>
    <w:rsid w:val="00D16365"/>
    <w:rsid w:val="00D1650C"/>
    <w:rsid w:val="00D202EE"/>
    <w:rsid w:val="00D20EA9"/>
    <w:rsid w:val="00D23D55"/>
    <w:rsid w:val="00D24999"/>
    <w:rsid w:val="00D24E20"/>
    <w:rsid w:val="00D24E29"/>
    <w:rsid w:val="00D25580"/>
    <w:rsid w:val="00D26661"/>
    <w:rsid w:val="00D27CE7"/>
    <w:rsid w:val="00D310C3"/>
    <w:rsid w:val="00D344D1"/>
    <w:rsid w:val="00D344DA"/>
    <w:rsid w:val="00D348CC"/>
    <w:rsid w:val="00D36B53"/>
    <w:rsid w:val="00D42E0C"/>
    <w:rsid w:val="00D42F30"/>
    <w:rsid w:val="00D433B3"/>
    <w:rsid w:val="00D434D8"/>
    <w:rsid w:val="00D44016"/>
    <w:rsid w:val="00D47787"/>
    <w:rsid w:val="00D509F6"/>
    <w:rsid w:val="00D50ADD"/>
    <w:rsid w:val="00D51B0F"/>
    <w:rsid w:val="00D54B9B"/>
    <w:rsid w:val="00D574BD"/>
    <w:rsid w:val="00D609DD"/>
    <w:rsid w:val="00D62D01"/>
    <w:rsid w:val="00D62F4F"/>
    <w:rsid w:val="00D6321B"/>
    <w:rsid w:val="00D632F4"/>
    <w:rsid w:val="00D65126"/>
    <w:rsid w:val="00D6713A"/>
    <w:rsid w:val="00D67A92"/>
    <w:rsid w:val="00D70A65"/>
    <w:rsid w:val="00D70BBB"/>
    <w:rsid w:val="00D7118B"/>
    <w:rsid w:val="00D7166A"/>
    <w:rsid w:val="00D73320"/>
    <w:rsid w:val="00D74447"/>
    <w:rsid w:val="00D746CA"/>
    <w:rsid w:val="00D74788"/>
    <w:rsid w:val="00D7659B"/>
    <w:rsid w:val="00D7665C"/>
    <w:rsid w:val="00D76938"/>
    <w:rsid w:val="00D77BEF"/>
    <w:rsid w:val="00D8051F"/>
    <w:rsid w:val="00D81768"/>
    <w:rsid w:val="00D8273D"/>
    <w:rsid w:val="00D8278C"/>
    <w:rsid w:val="00D83158"/>
    <w:rsid w:val="00D850FF"/>
    <w:rsid w:val="00D90229"/>
    <w:rsid w:val="00D91326"/>
    <w:rsid w:val="00D91697"/>
    <w:rsid w:val="00D92E9C"/>
    <w:rsid w:val="00D93CE0"/>
    <w:rsid w:val="00D946E5"/>
    <w:rsid w:val="00DA015F"/>
    <w:rsid w:val="00DA0692"/>
    <w:rsid w:val="00DA0F77"/>
    <w:rsid w:val="00DA1143"/>
    <w:rsid w:val="00DA15FB"/>
    <w:rsid w:val="00DA1755"/>
    <w:rsid w:val="00DA2525"/>
    <w:rsid w:val="00DA28E6"/>
    <w:rsid w:val="00DA2A65"/>
    <w:rsid w:val="00DA53A0"/>
    <w:rsid w:val="00DB06B9"/>
    <w:rsid w:val="00DB22B5"/>
    <w:rsid w:val="00DB5F4C"/>
    <w:rsid w:val="00DB6CE4"/>
    <w:rsid w:val="00DC08F4"/>
    <w:rsid w:val="00DC114E"/>
    <w:rsid w:val="00DC220F"/>
    <w:rsid w:val="00DC2C6A"/>
    <w:rsid w:val="00DC2F6A"/>
    <w:rsid w:val="00DC510F"/>
    <w:rsid w:val="00DC5E18"/>
    <w:rsid w:val="00DC77C9"/>
    <w:rsid w:val="00DD0DC5"/>
    <w:rsid w:val="00DD0E1F"/>
    <w:rsid w:val="00DD664D"/>
    <w:rsid w:val="00DE1431"/>
    <w:rsid w:val="00DE3741"/>
    <w:rsid w:val="00DE51CC"/>
    <w:rsid w:val="00DE6873"/>
    <w:rsid w:val="00DE6D6D"/>
    <w:rsid w:val="00DF2362"/>
    <w:rsid w:val="00DF2F30"/>
    <w:rsid w:val="00DF3710"/>
    <w:rsid w:val="00DF5001"/>
    <w:rsid w:val="00DF5901"/>
    <w:rsid w:val="00DF7C1F"/>
    <w:rsid w:val="00E02259"/>
    <w:rsid w:val="00E02A2A"/>
    <w:rsid w:val="00E03FD3"/>
    <w:rsid w:val="00E054C3"/>
    <w:rsid w:val="00E05DAE"/>
    <w:rsid w:val="00E065DD"/>
    <w:rsid w:val="00E066AC"/>
    <w:rsid w:val="00E07169"/>
    <w:rsid w:val="00E13ABF"/>
    <w:rsid w:val="00E145FB"/>
    <w:rsid w:val="00E14DE4"/>
    <w:rsid w:val="00E20875"/>
    <w:rsid w:val="00E208FC"/>
    <w:rsid w:val="00E23BA9"/>
    <w:rsid w:val="00E24E74"/>
    <w:rsid w:val="00E26C2D"/>
    <w:rsid w:val="00E315E5"/>
    <w:rsid w:val="00E32127"/>
    <w:rsid w:val="00E3279A"/>
    <w:rsid w:val="00E33C72"/>
    <w:rsid w:val="00E3465B"/>
    <w:rsid w:val="00E34A9E"/>
    <w:rsid w:val="00E35210"/>
    <w:rsid w:val="00E3686E"/>
    <w:rsid w:val="00E36C95"/>
    <w:rsid w:val="00E36D42"/>
    <w:rsid w:val="00E425EC"/>
    <w:rsid w:val="00E434BA"/>
    <w:rsid w:val="00E44DCE"/>
    <w:rsid w:val="00E44E52"/>
    <w:rsid w:val="00E45008"/>
    <w:rsid w:val="00E507A8"/>
    <w:rsid w:val="00E5125D"/>
    <w:rsid w:val="00E515BC"/>
    <w:rsid w:val="00E52E31"/>
    <w:rsid w:val="00E53235"/>
    <w:rsid w:val="00E53832"/>
    <w:rsid w:val="00E53DAF"/>
    <w:rsid w:val="00E54146"/>
    <w:rsid w:val="00E558AA"/>
    <w:rsid w:val="00E56F52"/>
    <w:rsid w:val="00E5785E"/>
    <w:rsid w:val="00E57944"/>
    <w:rsid w:val="00E61C14"/>
    <w:rsid w:val="00E62567"/>
    <w:rsid w:val="00E63711"/>
    <w:rsid w:val="00E647AF"/>
    <w:rsid w:val="00E65887"/>
    <w:rsid w:val="00E7047A"/>
    <w:rsid w:val="00E70972"/>
    <w:rsid w:val="00E72729"/>
    <w:rsid w:val="00E737D1"/>
    <w:rsid w:val="00E742EA"/>
    <w:rsid w:val="00E74397"/>
    <w:rsid w:val="00E76134"/>
    <w:rsid w:val="00E80255"/>
    <w:rsid w:val="00E80C46"/>
    <w:rsid w:val="00E80CE6"/>
    <w:rsid w:val="00E818DE"/>
    <w:rsid w:val="00E81B6F"/>
    <w:rsid w:val="00E825FB"/>
    <w:rsid w:val="00E851A6"/>
    <w:rsid w:val="00E85F6F"/>
    <w:rsid w:val="00E861D4"/>
    <w:rsid w:val="00E873FA"/>
    <w:rsid w:val="00E9073C"/>
    <w:rsid w:val="00E91398"/>
    <w:rsid w:val="00E91592"/>
    <w:rsid w:val="00E92D5D"/>
    <w:rsid w:val="00E92E95"/>
    <w:rsid w:val="00E93EF5"/>
    <w:rsid w:val="00E96C5E"/>
    <w:rsid w:val="00E9729D"/>
    <w:rsid w:val="00EA00FE"/>
    <w:rsid w:val="00EA0641"/>
    <w:rsid w:val="00EA2EFA"/>
    <w:rsid w:val="00EA6DE0"/>
    <w:rsid w:val="00EA781E"/>
    <w:rsid w:val="00EA7DEC"/>
    <w:rsid w:val="00EB1511"/>
    <w:rsid w:val="00EB2F60"/>
    <w:rsid w:val="00EB356C"/>
    <w:rsid w:val="00EB3E25"/>
    <w:rsid w:val="00EB3F58"/>
    <w:rsid w:val="00EB4811"/>
    <w:rsid w:val="00EB4B5A"/>
    <w:rsid w:val="00EB545B"/>
    <w:rsid w:val="00EB74F5"/>
    <w:rsid w:val="00EC01B3"/>
    <w:rsid w:val="00EC192B"/>
    <w:rsid w:val="00EC1F2A"/>
    <w:rsid w:val="00EC38EC"/>
    <w:rsid w:val="00EC3E93"/>
    <w:rsid w:val="00EC7B09"/>
    <w:rsid w:val="00ED0BF6"/>
    <w:rsid w:val="00ED0CF4"/>
    <w:rsid w:val="00ED23D1"/>
    <w:rsid w:val="00ED2A6A"/>
    <w:rsid w:val="00ED2FB7"/>
    <w:rsid w:val="00ED4053"/>
    <w:rsid w:val="00ED5310"/>
    <w:rsid w:val="00ED53BA"/>
    <w:rsid w:val="00ED57D3"/>
    <w:rsid w:val="00EE12FD"/>
    <w:rsid w:val="00EE229A"/>
    <w:rsid w:val="00EE2FB6"/>
    <w:rsid w:val="00EE3921"/>
    <w:rsid w:val="00EE3C4C"/>
    <w:rsid w:val="00EE52B1"/>
    <w:rsid w:val="00EE60B7"/>
    <w:rsid w:val="00EE688B"/>
    <w:rsid w:val="00EF10B6"/>
    <w:rsid w:val="00EF52BC"/>
    <w:rsid w:val="00EF5CCF"/>
    <w:rsid w:val="00EF671F"/>
    <w:rsid w:val="00EF6B63"/>
    <w:rsid w:val="00EF7A3C"/>
    <w:rsid w:val="00EF7F52"/>
    <w:rsid w:val="00F01603"/>
    <w:rsid w:val="00F0314D"/>
    <w:rsid w:val="00F033EF"/>
    <w:rsid w:val="00F051B5"/>
    <w:rsid w:val="00F06EF0"/>
    <w:rsid w:val="00F0744E"/>
    <w:rsid w:val="00F07A2E"/>
    <w:rsid w:val="00F11146"/>
    <w:rsid w:val="00F139A9"/>
    <w:rsid w:val="00F16A34"/>
    <w:rsid w:val="00F17FD2"/>
    <w:rsid w:val="00F2107D"/>
    <w:rsid w:val="00F23333"/>
    <w:rsid w:val="00F235A4"/>
    <w:rsid w:val="00F24549"/>
    <w:rsid w:val="00F26442"/>
    <w:rsid w:val="00F30360"/>
    <w:rsid w:val="00F34AD9"/>
    <w:rsid w:val="00F37060"/>
    <w:rsid w:val="00F373D5"/>
    <w:rsid w:val="00F379F5"/>
    <w:rsid w:val="00F403B2"/>
    <w:rsid w:val="00F404F1"/>
    <w:rsid w:val="00F4150D"/>
    <w:rsid w:val="00F41AC9"/>
    <w:rsid w:val="00F430C2"/>
    <w:rsid w:val="00F43EA0"/>
    <w:rsid w:val="00F4433C"/>
    <w:rsid w:val="00F45587"/>
    <w:rsid w:val="00F4586F"/>
    <w:rsid w:val="00F4669F"/>
    <w:rsid w:val="00F5020F"/>
    <w:rsid w:val="00F50699"/>
    <w:rsid w:val="00F51528"/>
    <w:rsid w:val="00F51929"/>
    <w:rsid w:val="00F519BD"/>
    <w:rsid w:val="00F54451"/>
    <w:rsid w:val="00F5448A"/>
    <w:rsid w:val="00F54517"/>
    <w:rsid w:val="00F567AF"/>
    <w:rsid w:val="00F62163"/>
    <w:rsid w:val="00F62A42"/>
    <w:rsid w:val="00F62E59"/>
    <w:rsid w:val="00F639C7"/>
    <w:rsid w:val="00F6602A"/>
    <w:rsid w:val="00F663F3"/>
    <w:rsid w:val="00F66D6B"/>
    <w:rsid w:val="00F67CEB"/>
    <w:rsid w:val="00F70372"/>
    <w:rsid w:val="00F71E48"/>
    <w:rsid w:val="00F76AC8"/>
    <w:rsid w:val="00F77DFF"/>
    <w:rsid w:val="00F800C2"/>
    <w:rsid w:val="00F81F29"/>
    <w:rsid w:val="00F86041"/>
    <w:rsid w:val="00F863F4"/>
    <w:rsid w:val="00F87591"/>
    <w:rsid w:val="00F914DA"/>
    <w:rsid w:val="00F92BE9"/>
    <w:rsid w:val="00F930B0"/>
    <w:rsid w:val="00F93EAB"/>
    <w:rsid w:val="00F94C4E"/>
    <w:rsid w:val="00F97853"/>
    <w:rsid w:val="00F978EF"/>
    <w:rsid w:val="00FA2FE5"/>
    <w:rsid w:val="00FA4380"/>
    <w:rsid w:val="00FA5482"/>
    <w:rsid w:val="00FB13B2"/>
    <w:rsid w:val="00FB1DD5"/>
    <w:rsid w:val="00FB2630"/>
    <w:rsid w:val="00FB4380"/>
    <w:rsid w:val="00FB4AE8"/>
    <w:rsid w:val="00FB555B"/>
    <w:rsid w:val="00FC02A8"/>
    <w:rsid w:val="00FC0A4E"/>
    <w:rsid w:val="00FC2630"/>
    <w:rsid w:val="00FC2EE3"/>
    <w:rsid w:val="00FC2F3C"/>
    <w:rsid w:val="00FC34E5"/>
    <w:rsid w:val="00FC45D4"/>
    <w:rsid w:val="00FC5078"/>
    <w:rsid w:val="00FC59BB"/>
    <w:rsid w:val="00FC6FF6"/>
    <w:rsid w:val="00FC787E"/>
    <w:rsid w:val="00FD0763"/>
    <w:rsid w:val="00FD0E94"/>
    <w:rsid w:val="00FD21F5"/>
    <w:rsid w:val="00FD2BA0"/>
    <w:rsid w:val="00FD3452"/>
    <w:rsid w:val="00FD37F8"/>
    <w:rsid w:val="00FD3EB1"/>
    <w:rsid w:val="00FD5111"/>
    <w:rsid w:val="00FD5627"/>
    <w:rsid w:val="00FE2E09"/>
    <w:rsid w:val="00FE3A1E"/>
    <w:rsid w:val="00FE5932"/>
    <w:rsid w:val="00FF0125"/>
    <w:rsid w:val="00FF0A9E"/>
    <w:rsid w:val="00FF3DFA"/>
    <w:rsid w:val="00FF4208"/>
    <w:rsid w:val="00FF4B40"/>
    <w:rsid w:val="00FF5702"/>
    <w:rsid w:val="00FF587B"/>
    <w:rsid w:val="00FF67EC"/>
    <w:rsid w:val="00FF7CE4"/>
    <w:rsid w:val="00FF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F39F8"/>
  <w15:docId w15:val="{92C0CAE5-73C1-4F1A-B698-F1FC6BDA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E5"/>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7CE3"/>
  </w:style>
  <w:style w:type="paragraph" w:customStyle="1" w:styleId="Quick1">
    <w:name w:val="Quick 1."/>
    <w:basedOn w:val="Normal"/>
    <w:uiPriority w:val="99"/>
    <w:rsid w:val="001D7CE3"/>
    <w:pPr>
      <w:numPr>
        <w:numId w:val="1"/>
      </w:numPr>
      <w:ind w:left="720" w:hanging="720"/>
    </w:pPr>
  </w:style>
  <w:style w:type="paragraph" w:customStyle="1" w:styleId="Quicka0">
    <w:name w:val="Quick a."/>
    <w:basedOn w:val="Normal"/>
    <w:uiPriority w:val="99"/>
    <w:rsid w:val="001D7CE3"/>
    <w:pPr>
      <w:ind w:left="1440" w:hanging="720"/>
    </w:pPr>
  </w:style>
  <w:style w:type="paragraph" w:customStyle="1" w:styleId="Level2">
    <w:name w:val="Level 2"/>
    <w:basedOn w:val="Normal"/>
    <w:uiPriority w:val="99"/>
    <w:rsid w:val="001D7CE3"/>
    <w:pPr>
      <w:numPr>
        <w:ilvl w:val="1"/>
        <w:numId w:val="3"/>
      </w:numPr>
      <w:ind w:left="1440" w:hanging="720"/>
      <w:outlineLvl w:val="1"/>
    </w:pPr>
  </w:style>
  <w:style w:type="paragraph" w:customStyle="1" w:styleId="QuickA">
    <w:name w:val="Quick A."/>
    <w:basedOn w:val="Normal"/>
    <w:uiPriority w:val="99"/>
    <w:rsid w:val="001D7CE3"/>
    <w:pPr>
      <w:numPr>
        <w:numId w:val="4"/>
      </w:numPr>
      <w:ind w:left="1440" w:hanging="720"/>
    </w:pPr>
  </w:style>
  <w:style w:type="paragraph" w:customStyle="1" w:styleId="Level1">
    <w:name w:val="Level 1"/>
    <w:basedOn w:val="Normal"/>
    <w:uiPriority w:val="99"/>
    <w:rsid w:val="001D7CE3"/>
    <w:pPr>
      <w:ind w:left="1440" w:hanging="720"/>
    </w:pPr>
  </w:style>
  <w:style w:type="paragraph" w:styleId="BalloonText">
    <w:name w:val="Balloon Text"/>
    <w:basedOn w:val="Normal"/>
    <w:link w:val="BalloonTextChar"/>
    <w:uiPriority w:val="99"/>
    <w:semiHidden/>
    <w:unhideWhenUsed/>
    <w:rsid w:val="005A7FE1"/>
    <w:rPr>
      <w:rFonts w:ascii="Tahoma" w:hAnsi="Tahoma" w:cs="Tahoma"/>
      <w:sz w:val="16"/>
      <w:szCs w:val="16"/>
    </w:rPr>
  </w:style>
  <w:style w:type="character" w:customStyle="1" w:styleId="BalloonTextChar">
    <w:name w:val="Balloon Text Char"/>
    <w:basedOn w:val="DefaultParagraphFont"/>
    <w:link w:val="BalloonText"/>
    <w:uiPriority w:val="99"/>
    <w:semiHidden/>
    <w:rsid w:val="005A7FE1"/>
    <w:rPr>
      <w:rFonts w:ascii="Tahoma" w:hAnsi="Tahoma" w:cs="Tahoma"/>
      <w:sz w:val="16"/>
      <w:szCs w:val="16"/>
    </w:rPr>
  </w:style>
  <w:style w:type="paragraph" w:styleId="Header">
    <w:name w:val="header"/>
    <w:basedOn w:val="Normal"/>
    <w:link w:val="HeaderChar"/>
    <w:uiPriority w:val="99"/>
    <w:unhideWhenUsed/>
    <w:rsid w:val="00986BEA"/>
    <w:pPr>
      <w:tabs>
        <w:tab w:val="center" w:pos="4680"/>
        <w:tab w:val="right" w:pos="9360"/>
      </w:tabs>
    </w:pPr>
  </w:style>
  <w:style w:type="character" w:customStyle="1" w:styleId="HeaderChar">
    <w:name w:val="Header Char"/>
    <w:basedOn w:val="DefaultParagraphFont"/>
    <w:link w:val="Header"/>
    <w:uiPriority w:val="99"/>
    <w:rsid w:val="00986BEA"/>
    <w:rPr>
      <w:rFonts w:ascii="Times New Roman" w:hAnsi="Times New Roman" w:cs="Times New Roman"/>
      <w:sz w:val="24"/>
      <w:szCs w:val="24"/>
    </w:rPr>
  </w:style>
  <w:style w:type="paragraph" w:styleId="Footer">
    <w:name w:val="footer"/>
    <w:basedOn w:val="Normal"/>
    <w:link w:val="FooterChar"/>
    <w:uiPriority w:val="99"/>
    <w:unhideWhenUsed/>
    <w:rsid w:val="00986BEA"/>
    <w:pPr>
      <w:tabs>
        <w:tab w:val="center" w:pos="4680"/>
        <w:tab w:val="right" w:pos="9360"/>
      </w:tabs>
    </w:pPr>
  </w:style>
  <w:style w:type="character" w:customStyle="1" w:styleId="FooterChar">
    <w:name w:val="Footer Char"/>
    <w:basedOn w:val="DefaultParagraphFont"/>
    <w:link w:val="Footer"/>
    <w:uiPriority w:val="99"/>
    <w:rsid w:val="00986BEA"/>
    <w:rPr>
      <w:rFonts w:ascii="Times New Roman" w:hAnsi="Times New Roman" w:cs="Times New Roman"/>
      <w:sz w:val="24"/>
      <w:szCs w:val="24"/>
    </w:rPr>
  </w:style>
  <w:style w:type="paragraph" w:styleId="ListParagraph">
    <w:name w:val="List Paragraph"/>
    <w:basedOn w:val="Normal"/>
    <w:uiPriority w:val="34"/>
    <w:qFormat/>
    <w:rsid w:val="00546616"/>
    <w:pPr>
      <w:widowControl/>
      <w:autoSpaceDE/>
      <w:autoSpaceDN/>
      <w:adjustRightInd/>
      <w:ind w:left="720"/>
      <w:contextualSpacing/>
    </w:pPr>
    <w:rPr>
      <w:rFonts w:ascii="Century Gothic" w:eastAsiaTheme="minorHAnsi" w:hAnsi="Century Gothic" w:cstheme="minorBidi"/>
      <w:sz w:val="22"/>
      <w:szCs w:val="22"/>
    </w:rPr>
  </w:style>
  <w:style w:type="paragraph" w:styleId="NoSpacing">
    <w:name w:val="No Spacing"/>
    <w:uiPriority w:val="1"/>
    <w:qFormat/>
    <w:rsid w:val="00F06EF0"/>
    <w:pPr>
      <w:widowControl w:val="0"/>
      <w:autoSpaceDE w:val="0"/>
      <w:autoSpaceDN w:val="0"/>
      <w:adjustRightInd w:val="0"/>
    </w:pPr>
    <w:rPr>
      <w:rFonts w:ascii="Times New Roman" w:hAnsi="Times New Roman"/>
      <w:sz w:val="24"/>
      <w:szCs w:val="24"/>
    </w:rPr>
  </w:style>
  <w:style w:type="paragraph" w:customStyle="1" w:styleId="Technical2">
    <w:name w:val="Technical[2]"/>
    <w:basedOn w:val="Normal"/>
    <w:uiPriority w:val="99"/>
    <w:rsid w:val="00D100BC"/>
    <w:pPr>
      <w:numPr>
        <w:ilvl w:val="1"/>
        <w:numId w:val="2"/>
      </w:numPr>
      <w:ind w:left="1440" w:hanging="720"/>
      <w:outlineLvl w:val="1"/>
    </w:pPr>
    <w:rPr>
      <w:rFonts w:eastAsiaTheme="minorEastAsia"/>
    </w:rPr>
  </w:style>
  <w:style w:type="paragraph" w:styleId="ListBullet">
    <w:name w:val="List Bullet"/>
    <w:basedOn w:val="Normal"/>
    <w:uiPriority w:val="99"/>
    <w:unhideWhenUsed/>
    <w:rsid w:val="00EB545B"/>
    <w:pPr>
      <w:numPr>
        <w:numId w:val="5"/>
      </w:numPr>
      <w:contextualSpacing/>
    </w:pPr>
  </w:style>
  <w:style w:type="paragraph" w:styleId="Date">
    <w:name w:val="Date"/>
    <w:basedOn w:val="Normal"/>
    <w:next w:val="Normal"/>
    <w:link w:val="DateChar"/>
    <w:uiPriority w:val="99"/>
    <w:semiHidden/>
    <w:unhideWhenUsed/>
    <w:rsid w:val="0006148E"/>
    <w:pPr>
      <w:widowControl/>
      <w:autoSpaceDE/>
      <w:autoSpaceDN/>
      <w:adjustRightInd/>
      <w:spacing w:after="200" w:line="276" w:lineRule="auto"/>
    </w:pPr>
    <w:rPr>
      <w:rFonts w:ascii="Calibri" w:eastAsia="SimSun" w:hAnsi="Calibri"/>
      <w:sz w:val="22"/>
      <w:szCs w:val="22"/>
      <w:lang w:eastAsia="zh-CN"/>
    </w:rPr>
  </w:style>
  <w:style w:type="character" w:customStyle="1" w:styleId="DateChar">
    <w:name w:val="Date Char"/>
    <w:basedOn w:val="DefaultParagraphFont"/>
    <w:link w:val="Date"/>
    <w:uiPriority w:val="99"/>
    <w:semiHidden/>
    <w:rsid w:val="0006148E"/>
    <w:rPr>
      <w:rFonts w:eastAsia="SimSun"/>
      <w:sz w:val="22"/>
      <w:szCs w:val="22"/>
      <w:lang w:eastAsia="zh-CN"/>
    </w:rPr>
  </w:style>
  <w:style w:type="paragraph" w:styleId="PlainText">
    <w:name w:val="Plain Text"/>
    <w:basedOn w:val="Normal"/>
    <w:link w:val="PlainTextChar"/>
    <w:uiPriority w:val="99"/>
    <w:unhideWhenUsed/>
    <w:rsid w:val="00334875"/>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4875"/>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58649">
      <w:bodyDiv w:val="1"/>
      <w:marLeft w:val="0"/>
      <w:marRight w:val="0"/>
      <w:marTop w:val="0"/>
      <w:marBottom w:val="0"/>
      <w:divBdr>
        <w:top w:val="none" w:sz="0" w:space="0" w:color="auto"/>
        <w:left w:val="none" w:sz="0" w:space="0" w:color="auto"/>
        <w:bottom w:val="none" w:sz="0" w:space="0" w:color="auto"/>
        <w:right w:val="none" w:sz="0" w:space="0" w:color="auto"/>
      </w:divBdr>
    </w:div>
    <w:div w:id="1329018544">
      <w:bodyDiv w:val="1"/>
      <w:marLeft w:val="0"/>
      <w:marRight w:val="0"/>
      <w:marTop w:val="0"/>
      <w:marBottom w:val="0"/>
      <w:divBdr>
        <w:top w:val="none" w:sz="0" w:space="0" w:color="auto"/>
        <w:left w:val="none" w:sz="0" w:space="0" w:color="auto"/>
        <w:bottom w:val="none" w:sz="0" w:space="0" w:color="auto"/>
        <w:right w:val="none" w:sz="0" w:space="0" w:color="auto"/>
      </w:divBdr>
    </w:div>
    <w:div w:id="1880126816">
      <w:bodyDiv w:val="1"/>
      <w:marLeft w:val="0"/>
      <w:marRight w:val="0"/>
      <w:marTop w:val="0"/>
      <w:marBottom w:val="0"/>
      <w:divBdr>
        <w:top w:val="none" w:sz="0" w:space="0" w:color="auto"/>
        <w:left w:val="none" w:sz="0" w:space="0" w:color="auto"/>
        <w:bottom w:val="none" w:sz="0" w:space="0" w:color="auto"/>
        <w:right w:val="none" w:sz="0" w:space="0" w:color="auto"/>
      </w:divBdr>
    </w:div>
    <w:div w:id="1936017530">
      <w:bodyDiv w:val="1"/>
      <w:marLeft w:val="0"/>
      <w:marRight w:val="0"/>
      <w:marTop w:val="0"/>
      <w:marBottom w:val="0"/>
      <w:divBdr>
        <w:top w:val="none" w:sz="0" w:space="0" w:color="auto"/>
        <w:left w:val="none" w:sz="0" w:space="0" w:color="auto"/>
        <w:bottom w:val="none" w:sz="0" w:space="0" w:color="auto"/>
        <w:right w:val="none" w:sz="0" w:space="0" w:color="auto"/>
      </w:divBdr>
      <w:divsChild>
        <w:div w:id="1014575194">
          <w:marLeft w:val="0"/>
          <w:marRight w:val="0"/>
          <w:marTop w:val="0"/>
          <w:marBottom w:val="0"/>
          <w:divBdr>
            <w:top w:val="none" w:sz="0" w:space="0" w:color="auto"/>
            <w:left w:val="none" w:sz="0" w:space="0" w:color="auto"/>
            <w:bottom w:val="none" w:sz="0" w:space="0" w:color="auto"/>
            <w:right w:val="none" w:sz="0" w:space="0" w:color="auto"/>
          </w:divBdr>
        </w:div>
        <w:div w:id="18398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0DB2A-6642-4C09-81C2-D86647A7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Duron</dc:creator>
  <cp:keywords/>
  <dc:description/>
  <cp:lastModifiedBy>Sara Williams</cp:lastModifiedBy>
  <cp:revision>5</cp:revision>
  <cp:lastPrinted>2026-01-06T13:33:00Z</cp:lastPrinted>
  <dcterms:created xsi:type="dcterms:W3CDTF">2026-01-05T17:49:00Z</dcterms:created>
  <dcterms:modified xsi:type="dcterms:W3CDTF">2026-01-06T13:43:00Z</dcterms:modified>
</cp:coreProperties>
</file>